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CF" w:rsidRPr="00FA2D79" w:rsidRDefault="00AD6F56" w:rsidP="00FA2D79">
      <w:pPr>
        <w:pStyle w:val="NoSpacing"/>
        <w:ind w:left="-1080" w:right="-1080"/>
        <w:jc w:val="center"/>
        <w:rPr>
          <w:rFonts w:ascii="Arial" w:hAnsi="Arial" w:cs="Arial"/>
          <w:b/>
          <w:noProof/>
          <w:sz w:val="28"/>
        </w:rPr>
      </w:pPr>
      <w:r w:rsidRPr="00FA2D79">
        <w:rPr>
          <w:rFonts w:ascii="Arial" w:hAnsi="Arial" w:cs="Arial"/>
          <w:b/>
          <w:noProof/>
          <w:sz w:val="28"/>
        </w:rPr>
        <w:t>201</w:t>
      </w:r>
      <w:r w:rsidR="007B7242">
        <w:rPr>
          <w:rFonts w:ascii="Arial" w:hAnsi="Arial" w:cs="Arial"/>
          <w:b/>
          <w:noProof/>
          <w:sz w:val="28"/>
        </w:rPr>
        <w:t xml:space="preserve">8 </w:t>
      </w:r>
      <w:r w:rsidR="00520DEE" w:rsidRPr="00FA2D79">
        <w:rPr>
          <w:rFonts w:ascii="Arial" w:hAnsi="Arial" w:cs="Arial"/>
          <w:b/>
          <w:noProof/>
          <w:sz w:val="28"/>
        </w:rPr>
        <w:t xml:space="preserve">Biomedical Career </w:t>
      </w:r>
      <w:r w:rsidR="00395D27" w:rsidRPr="00FA2D79">
        <w:rPr>
          <w:rFonts w:ascii="Arial" w:hAnsi="Arial" w:cs="Arial"/>
          <w:b/>
          <w:noProof/>
          <w:sz w:val="28"/>
        </w:rPr>
        <w:t>Advancement</w:t>
      </w:r>
      <w:r w:rsidR="00520DEE" w:rsidRPr="00FA2D79">
        <w:rPr>
          <w:rFonts w:ascii="Arial" w:hAnsi="Arial" w:cs="Arial"/>
          <w:b/>
          <w:noProof/>
          <w:sz w:val="28"/>
        </w:rPr>
        <w:t xml:space="preserve"> Program</w:t>
      </w:r>
    </w:p>
    <w:p w:rsidR="00673719" w:rsidRPr="00FA2D79" w:rsidRDefault="00673719" w:rsidP="00FA2D79">
      <w:pPr>
        <w:pStyle w:val="NoSpacing"/>
        <w:ind w:left="-1080" w:right="-1080"/>
        <w:rPr>
          <w:rFonts w:ascii="Arial" w:hAnsi="Arial" w:cs="Arial"/>
          <w:noProof/>
          <w:sz w:val="22"/>
        </w:rPr>
      </w:pPr>
    </w:p>
    <w:p w:rsidR="00EC2F57" w:rsidRDefault="00EC2F57" w:rsidP="00FA2D79">
      <w:pPr>
        <w:pStyle w:val="NoSpacing"/>
        <w:ind w:left="-1080" w:right="-1080"/>
        <w:rPr>
          <w:rFonts w:ascii="Arial" w:hAnsi="Arial" w:cs="Arial"/>
          <w:sz w:val="22"/>
        </w:rPr>
      </w:pPr>
      <w:r w:rsidRPr="00FA2D79">
        <w:rPr>
          <w:rFonts w:ascii="Arial" w:hAnsi="Arial" w:cs="Arial"/>
          <w:sz w:val="22"/>
        </w:rPr>
        <w:t xml:space="preserve">Students will </w:t>
      </w:r>
      <w:r w:rsidR="004116A9">
        <w:rPr>
          <w:rFonts w:ascii="Arial" w:hAnsi="Arial" w:cs="Arial"/>
          <w:sz w:val="22"/>
        </w:rPr>
        <w:t xml:space="preserve">intern </w:t>
      </w:r>
      <w:r w:rsidRPr="00FA2D79">
        <w:rPr>
          <w:rFonts w:ascii="Arial" w:hAnsi="Arial" w:cs="Arial"/>
          <w:sz w:val="22"/>
        </w:rPr>
        <w:t xml:space="preserve">with a senior faculty mentor at </w:t>
      </w:r>
      <w:r w:rsidR="006C1385" w:rsidRPr="00FA2D79">
        <w:rPr>
          <w:rFonts w:ascii="Arial" w:hAnsi="Arial" w:cs="Arial"/>
          <w:sz w:val="22"/>
        </w:rPr>
        <w:t>Wayne State University School of Medicine</w:t>
      </w:r>
      <w:r w:rsidRPr="00FA2D79">
        <w:rPr>
          <w:rFonts w:ascii="Arial" w:hAnsi="Arial" w:cs="Arial"/>
          <w:sz w:val="22"/>
        </w:rPr>
        <w:t xml:space="preserve"> and assigned independent research projects.  </w:t>
      </w:r>
      <w:r w:rsidR="00AD6F56" w:rsidRPr="00FA2D79">
        <w:rPr>
          <w:rFonts w:ascii="Arial" w:hAnsi="Arial" w:cs="Arial"/>
          <w:sz w:val="22"/>
        </w:rPr>
        <w:t>S</w:t>
      </w:r>
      <w:r w:rsidRPr="00FA2D79">
        <w:rPr>
          <w:rFonts w:ascii="Arial" w:hAnsi="Arial" w:cs="Arial"/>
          <w:sz w:val="22"/>
        </w:rPr>
        <w:t xml:space="preserve">tudents will engage in </w:t>
      </w:r>
      <w:r w:rsidR="00F67C81">
        <w:rPr>
          <w:rFonts w:ascii="Arial" w:hAnsi="Arial" w:cs="Arial"/>
          <w:sz w:val="22"/>
        </w:rPr>
        <w:t>group</w:t>
      </w:r>
      <w:r w:rsidRPr="00FA2D79">
        <w:rPr>
          <w:rFonts w:ascii="Arial" w:hAnsi="Arial" w:cs="Arial"/>
          <w:sz w:val="22"/>
        </w:rPr>
        <w:t xml:space="preserve"> discussions to discuss their research, career interests, and gain exposure to various biomedical professions.  </w:t>
      </w:r>
      <w:r w:rsidR="00AD6F56" w:rsidRPr="00FA2D79">
        <w:rPr>
          <w:rFonts w:ascii="Arial" w:hAnsi="Arial" w:cs="Arial"/>
          <w:sz w:val="22"/>
        </w:rPr>
        <w:t xml:space="preserve">Students will learn about financial aid and admissions into Wayne State University and the various programs offered in the biomedical sciences. </w:t>
      </w:r>
      <w:r w:rsidRPr="00FA2D79">
        <w:rPr>
          <w:rFonts w:ascii="Arial" w:hAnsi="Arial" w:cs="Arial"/>
          <w:sz w:val="22"/>
        </w:rPr>
        <w:t xml:space="preserve">Students are required to </w:t>
      </w:r>
      <w:r w:rsidR="00AB57EE">
        <w:rPr>
          <w:rFonts w:ascii="Arial" w:hAnsi="Arial" w:cs="Arial"/>
          <w:sz w:val="22"/>
        </w:rPr>
        <w:t>make a research presentation at the end of the program</w:t>
      </w:r>
      <w:r w:rsidRPr="00FA2D79">
        <w:rPr>
          <w:rFonts w:ascii="Arial" w:hAnsi="Arial" w:cs="Arial"/>
          <w:sz w:val="22"/>
        </w:rPr>
        <w:t xml:space="preserve">.  Students will receive a </w:t>
      </w:r>
      <w:r w:rsidR="00AD6F56" w:rsidRPr="00FA2D79">
        <w:rPr>
          <w:rFonts w:ascii="Arial" w:hAnsi="Arial" w:cs="Arial"/>
          <w:sz w:val="22"/>
        </w:rPr>
        <w:t xml:space="preserve">$1,500 </w:t>
      </w:r>
      <w:r w:rsidR="00033861" w:rsidRPr="00FA2D79">
        <w:rPr>
          <w:rFonts w:ascii="Arial" w:hAnsi="Arial" w:cs="Arial"/>
          <w:sz w:val="22"/>
        </w:rPr>
        <w:t>s</w:t>
      </w:r>
      <w:r w:rsidRPr="00FA2D79">
        <w:rPr>
          <w:rFonts w:ascii="Arial" w:hAnsi="Arial" w:cs="Arial"/>
          <w:sz w:val="22"/>
        </w:rPr>
        <w:t>tipend for their involvement.</w:t>
      </w:r>
    </w:p>
    <w:p w:rsidR="00FA2D79" w:rsidRDefault="00FA2D79" w:rsidP="00FA2D79">
      <w:pPr>
        <w:pStyle w:val="NoSpacing"/>
        <w:ind w:left="-1080" w:right="-1080"/>
        <w:rPr>
          <w:rFonts w:ascii="Arial" w:hAnsi="Arial" w:cs="Arial"/>
          <w:sz w:val="22"/>
        </w:rPr>
      </w:pPr>
    </w:p>
    <w:p w:rsidR="00FA2D79" w:rsidRPr="00FA2D79" w:rsidRDefault="00FA2D79" w:rsidP="00FA2D79">
      <w:pPr>
        <w:pStyle w:val="NoSpacing"/>
        <w:ind w:left="-1080" w:right="-1080"/>
        <w:rPr>
          <w:rFonts w:ascii="Arial" w:hAnsi="Arial" w:cs="Arial"/>
          <w:sz w:val="22"/>
        </w:rPr>
      </w:pPr>
      <w:r w:rsidRPr="00FA2D79">
        <w:rPr>
          <w:rFonts w:ascii="Arial" w:hAnsi="Arial" w:cs="Arial"/>
          <w:b/>
          <w:sz w:val="22"/>
        </w:rPr>
        <w:t>Eligibility requirements include</w:t>
      </w:r>
      <w:r>
        <w:rPr>
          <w:rFonts w:ascii="Arial" w:hAnsi="Arial" w:cs="Arial"/>
          <w:sz w:val="22"/>
        </w:rPr>
        <w:t>: D</w:t>
      </w:r>
      <w:r w:rsidR="00AB57EE">
        <w:rPr>
          <w:rFonts w:ascii="Arial" w:hAnsi="Arial" w:cs="Arial"/>
          <w:sz w:val="22"/>
        </w:rPr>
        <w:t xml:space="preserve">etroit </w:t>
      </w:r>
      <w:r>
        <w:rPr>
          <w:rFonts w:ascii="Arial" w:hAnsi="Arial" w:cs="Arial"/>
          <w:sz w:val="22"/>
        </w:rPr>
        <w:t>P</w:t>
      </w:r>
      <w:r w:rsidR="00AB57EE">
        <w:rPr>
          <w:rFonts w:ascii="Arial" w:hAnsi="Arial" w:cs="Arial"/>
          <w:sz w:val="22"/>
        </w:rPr>
        <w:t xml:space="preserve">ublic </w:t>
      </w:r>
      <w:r>
        <w:rPr>
          <w:rFonts w:ascii="Arial" w:hAnsi="Arial" w:cs="Arial"/>
          <w:sz w:val="22"/>
        </w:rPr>
        <w:t>S</w:t>
      </w:r>
      <w:r w:rsidR="00AB57EE">
        <w:rPr>
          <w:rFonts w:ascii="Arial" w:hAnsi="Arial" w:cs="Arial"/>
          <w:sz w:val="22"/>
        </w:rPr>
        <w:t xml:space="preserve">chool </w:t>
      </w:r>
      <w:r>
        <w:rPr>
          <w:rFonts w:ascii="Arial" w:hAnsi="Arial" w:cs="Arial"/>
          <w:sz w:val="22"/>
        </w:rPr>
        <w:t>C</w:t>
      </w:r>
      <w:r w:rsidR="00AB57EE">
        <w:rPr>
          <w:rFonts w:ascii="Arial" w:hAnsi="Arial" w:cs="Arial"/>
          <w:sz w:val="22"/>
        </w:rPr>
        <w:t xml:space="preserve">ommunity </w:t>
      </w:r>
      <w:r>
        <w:rPr>
          <w:rFonts w:ascii="Arial" w:hAnsi="Arial" w:cs="Arial"/>
          <w:sz w:val="22"/>
        </w:rPr>
        <w:t>D</w:t>
      </w:r>
      <w:r w:rsidR="00AB57EE">
        <w:rPr>
          <w:rFonts w:ascii="Arial" w:hAnsi="Arial" w:cs="Arial"/>
          <w:sz w:val="22"/>
        </w:rPr>
        <w:t>istrict</w:t>
      </w:r>
      <w:r>
        <w:rPr>
          <w:rFonts w:ascii="Arial" w:hAnsi="Arial" w:cs="Arial"/>
          <w:sz w:val="22"/>
        </w:rPr>
        <w:t xml:space="preserve"> student, rising junior or rising senior, interested in biomedical or health sciences,</w:t>
      </w:r>
      <w:r w:rsidR="004116A9">
        <w:rPr>
          <w:rFonts w:ascii="Arial" w:hAnsi="Arial" w:cs="Arial"/>
          <w:sz w:val="22"/>
        </w:rPr>
        <w:t xml:space="preserve"> highs school transcript</w:t>
      </w:r>
      <w:r>
        <w:rPr>
          <w:rFonts w:ascii="Arial" w:hAnsi="Arial" w:cs="Arial"/>
          <w:sz w:val="22"/>
        </w:rPr>
        <w:t xml:space="preserve"> minimum GPA 3.0, complete program application and all supporting documentation.</w:t>
      </w:r>
    </w:p>
    <w:p w:rsidR="00697311" w:rsidRDefault="00FA2D79" w:rsidP="00FA2D79">
      <w:pPr>
        <w:ind w:left="-1080" w:right="-1080"/>
        <w:jc w:val="center"/>
        <w:rPr>
          <w:rFonts w:cs="Arial"/>
          <w:b/>
          <w:sz w:val="22"/>
          <w:szCs w:val="20"/>
        </w:rPr>
      </w:pPr>
      <w:r>
        <w:rPr>
          <w:rFonts w:cs="Arial"/>
          <w:b/>
          <w:sz w:val="22"/>
          <w:szCs w:val="20"/>
        </w:rPr>
        <w:t>A</w:t>
      </w:r>
      <w:r w:rsidR="0065295E" w:rsidRPr="00697311">
        <w:rPr>
          <w:rFonts w:cs="Arial"/>
          <w:b/>
          <w:sz w:val="22"/>
          <w:szCs w:val="20"/>
        </w:rPr>
        <w:t>pplications and all supporting documents (e.g., transcripts</w:t>
      </w:r>
      <w:r w:rsidR="00AD6F56" w:rsidRPr="00697311">
        <w:rPr>
          <w:rFonts w:cs="Arial"/>
          <w:b/>
          <w:sz w:val="22"/>
          <w:szCs w:val="20"/>
        </w:rPr>
        <w:t xml:space="preserve">, recommendations </w:t>
      </w:r>
      <w:r w:rsidR="0065295E" w:rsidRPr="00697311">
        <w:rPr>
          <w:rFonts w:cs="Arial"/>
          <w:b/>
          <w:sz w:val="22"/>
          <w:szCs w:val="20"/>
        </w:rPr>
        <w:t xml:space="preserve">etc.) must be </w:t>
      </w:r>
      <w:r w:rsidR="0065295E" w:rsidRPr="00697311">
        <w:rPr>
          <w:rFonts w:cs="Arial"/>
          <w:b/>
          <w:sz w:val="22"/>
          <w:szCs w:val="20"/>
          <w:u w:val="single"/>
        </w:rPr>
        <w:t>received</w:t>
      </w:r>
      <w:r w:rsidR="0065295E" w:rsidRPr="00697311">
        <w:rPr>
          <w:rFonts w:cs="Arial"/>
          <w:b/>
          <w:sz w:val="22"/>
          <w:szCs w:val="20"/>
        </w:rPr>
        <w:t xml:space="preserve"> by </w:t>
      </w:r>
      <w:r w:rsidR="00BA20C3">
        <w:rPr>
          <w:rFonts w:cs="Arial"/>
          <w:b/>
          <w:sz w:val="22"/>
          <w:szCs w:val="20"/>
        </w:rPr>
        <w:t>Friday, March 2, 2018, at 5:00pm</w:t>
      </w:r>
    </w:p>
    <w:p w:rsidR="00FA2D79" w:rsidRPr="0041395E" w:rsidRDefault="00FA2D79" w:rsidP="00FA2D79">
      <w:pPr>
        <w:ind w:left="-1080" w:right="-1080"/>
        <w:jc w:val="center"/>
        <w:rPr>
          <w:rFonts w:cs="Arial"/>
          <w:i/>
          <w:color w:val="000000"/>
          <w:sz w:val="17"/>
          <w:szCs w:val="17"/>
        </w:rPr>
      </w:pP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1430"/>
        <w:gridCol w:w="1081"/>
        <w:gridCol w:w="360"/>
        <w:gridCol w:w="262"/>
        <w:gridCol w:w="908"/>
        <w:gridCol w:w="90"/>
        <w:gridCol w:w="79"/>
        <w:gridCol w:w="183"/>
        <w:gridCol w:w="270"/>
        <w:gridCol w:w="8"/>
        <w:gridCol w:w="79"/>
        <w:gridCol w:w="633"/>
        <w:gridCol w:w="728"/>
        <w:gridCol w:w="172"/>
        <w:gridCol w:w="8"/>
        <w:gridCol w:w="180"/>
        <w:gridCol w:w="892"/>
        <w:gridCol w:w="450"/>
        <w:gridCol w:w="90"/>
        <w:gridCol w:w="180"/>
        <w:gridCol w:w="278"/>
        <w:gridCol w:w="90"/>
        <w:gridCol w:w="351"/>
        <w:gridCol w:w="90"/>
        <w:gridCol w:w="630"/>
        <w:gridCol w:w="549"/>
        <w:gridCol w:w="711"/>
      </w:tblGrid>
      <w:tr w:rsidR="00917A88" w:rsidRPr="00EC2F57">
        <w:trPr>
          <w:trHeight w:hRule="exact" w:val="288"/>
          <w:jc w:val="center"/>
        </w:trPr>
        <w:tc>
          <w:tcPr>
            <w:tcW w:w="10782" w:type="dxa"/>
            <w:gridSpan w:val="27"/>
            <w:shd w:val="clear" w:color="auto" w:fill="000000"/>
            <w:vAlign w:val="center"/>
          </w:tcPr>
          <w:p w:rsidR="00917A88" w:rsidRPr="00EC2F57" w:rsidRDefault="00917A88" w:rsidP="00917A88">
            <w:pPr>
              <w:pStyle w:val="Heading3"/>
              <w:rPr>
                <w:rFonts w:cs="Arial"/>
              </w:rPr>
            </w:pPr>
            <w:r w:rsidRPr="00EC2F57">
              <w:rPr>
                <w:rFonts w:cs="Arial"/>
              </w:rPr>
              <w:t>Applicant Information</w:t>
            </w:r>
          </w:p>
        </w:tc>
      </w:tr>
      <w:tr w:rsidR="00917A88" w:rsidRPr="00EC2F57" w:rsidTr="00565084">
        <w:trPr>
          <w:trHeight w:val="275"/>
          <w:jc w:val="center"/>
        </w:trPr>
        <w:tc>
          <w:tcPr>
            <w:tcW w:w="1430" w:type="dxa"/>
            <w:vAlign w:val="bottom"/>
          </w:tcPr>
          <w:p w:rsidR="00673719" w:rsidRDefault="00673719" w:rsidP="00917A88">
            <w:pPr>
              <w:pStyle w:val="BodyText"/>
              <w:rPr>
                <w:rFonts w:cs="Arial"/>
              </w:rPr>
            </w:pPr>
          </w:p>
          <w:p w:rsidR="00917A88" w:rsidRPr="00EC2F57" w:rsidRDefault="00917A88" w:rsidP="00917A8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Full Name:</w:t>
            </w:r>
          </w:p>
        </w:tc>
        <w:tc>
          <w:tcPr>
            <w:tcW w:w="3953" w:type="dxa"/>
            <w:gridSpan w:val="11"/>
            <w:tcBorders>
              <w:bottom w:val="single" w:sz="4" w:space="0" w:color="auto"/>
            </w:tcBorders>
            <w:vAlign w:val="bottom"/>
          </w:tcPr>
          <w:p w:rsidR="00917A88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17A88"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  <w:vAlign w:val="bottom"/>
          </w:tcPr>
          <w:p w:rsidR="00917A88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17A88"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bottom"/>
          </w:tcPr>
          <w:p w:rsidR="00917A88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3"/>
            <w:r w:rsidR="00917A88"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719" w:type="dxa"/>
            <w:gridSpan w:val="3"/>
            <w:vAlign w:val="bottom"/>
          </w:tcPr>
          <w:p w:rsidR="00917A88" w:rsidRPr="00EC2F57" w:rsidRDefault="00917A88" w:rsidP="00917A88">
            <w:pPr>
              <w:pStyle w:val="BodyText"/>
              <w:jc w:val="right"/>
              <w:rPr>
                <w:rFonts w:cs="Arial"/>
              </w:rPr>
            </w:pPr>
            <w:r w:rsidRPr="00EC2F57">
              <w:rPr>
                <w:rFonts w:cs="Arial"/>
              </w:rPr>
              <w:t>Date:</w:t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  <w:vAlign w:val="bottom"/>
          </w:tcPr>
          <w:p w:rsidR="00917A88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917A88"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  <w:bookmarkEnd w:id="3"/>
          </w:p>
        </w:tc>
      </w:tr>
      <w:tr w:rsidR="00917A88" w:rsidRPr="00EC2F57" w:rsidTr="008C361F">
        <w:trPr>
          <w:trHeight w:val="144"/>
          <w:jc w:val="center"/>
        </w:trPr>
        <w:tc>
          <w:tcPr>
            <w:tcW w:w="5383" w:type="dxa"/>
            <w:gridSpan w:val="12"/>
          </w:tcPr>
          <w:p w:rsidR="00917A88" w:rsidRPr="00EC2F57" w:rsidRDefault="00917A88" w:rsidP="00917A88">
            <w:pPr>
              <w:pStyle w:val="BodyText2"/>
              <w:rPr>
                <w:rFonts w:cs="Arial"/>
              </w:rPr>
            </w:pPr>
            <w:r w:rsidRPr="00EC2F57">
              <w:rPr>
                <w:rFonts w:cs="Arial"/>
                <w:szCs w:val="18"/>
              </w:rPr>
              <w:tab/>
            </w:r>
            <w:r w:rsidR="00D30151" w:rsidRPr="00EC2F57">
              <w:rPr>
                <w:rFonts w:cs="Arial"/>
                <w:szCs w:val="18"/>
              </w:rPr>
              <w:t xml:space="preserve">      </w:t>
            </w:r>
            <w:r w:rsidRPr="00EC2F57">
              <w:rPr>
                <w:rFonts w:cs="Arial"/>
              </w:rPr>
              <w:t>Last</w:t>
            </w:r>
          </w:p>
        </w:tc>
        <w:tc>
          <w:tcPr>
            <w:tcW w:w="1980" w:type="dxa"/>
            <w:gridSpan w:val="5"/>
          </w:tcPr>
          <w:p w:rsidR="00917A88" w:rsidRPr="00EC2F57" w:rsidRDefault="00917A88" w:rsidP="00917A88">
            <w:pPr>
              <w:pStyle w:val="BodyText2"/>
              <w:rPr>
                <w:rFonts w:cs="Arial"/>
              </w:rPr>
            </w:pPr>
            <w:r w:rsidRPr="00EC2F57">
              <w:rPr>
                <w:rFonts w:cs="Arial"/>
              </w:rPr>
              <w:t>First</w:t>
            </w:r>
          </w:p>
        </w:tc>
        <w:tc>
          <w:tcPr>
            <w:tcW w:w="3419" w:type="dxa"/>
            <w:gridSpan w:val="10"/>
          </w:tcPr>
          <w:p w:rsidR="00917A88" w:rsidRPr="00EC2F57" w:rsidRDefault="00917A88" w:rsidP="00917A88">
            <w:pPr>
              <w:pStyle w:val="BodyText2"/>
              <w:rPr>
                <w:rFonts w:cs="Arial"/>
              </w:rPr>
            </w:pPr>
            <w:r w:rsidRPr="00EC2F57">
              <w:rPr>
                <w:rFonts w:cs="Arial"/>
              </w:rPr>
              <w:t>M.I.</w:t>
            </w:r>
          </w:p>
        </w:tc>
      </w:tr>
      <w:tr w:rsidR="00917A88" w:rsidRPr="00EC2F57" w:rsidTr="008C361F">
        <w:trPr>
          <w:trHeight w:val="288"/>
          <w:jc w:val="center"/>
        </w:trPr>
        <w:tc>
          <w:tcPr>
            <w:tcW w:w="1430" w:type="dxa"/>
            <w:vAlign w:val="bottom"/>
          </w:tcPr>
          <w:p w:rsidR="00917A88" w:rsidRPr="00EC2F57" w:rsidRDefault="00917A88" w:rsidP="00917A8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Address:</w:t>
            </w:r>
          </w:p>
        </w:tc>
        <w:tc>
          <w:tcPr>
            <w:tcW w:w="5933" w:type="dxa"/>
            <w:gridSpan w:val="16"/>
            <w:tcBorders>
              <w:bottom w:val="single" w:sz="4" w:space="0" w:color="auto"/>
            </w:tcBorders>
            <w:vAlign w:val="bottom"/>
          </w:tcPr>
          <w:p w:rsidR="00917A88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917A88"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3419" w:type="dxa"/>
            <w:gridSpan w:val="10"/>
            <w:tcBorders>
              <w:bottom w:val="single" w:sz="4" w:space="0" w:color="auto"/>
            </w:tcBorders>
            <w:vAlign w:val="bottom"/>
          </w:tcPr>
          <w:p w:rsidR="00917A88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917A88"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  <w:bookmarkEnd w:id="5"/>
          </w:p>
        </w:tc>
      </w:tr>
      <w:tr w:rsidR="00917A88" w:rsidRPr="00EC2F57" w:rsidTr="008C361F">
        <w:trPr>
          <w:trHeight w:val="144"/>
          <w:jc w:val="center"/>
        </w:trPr>
        <w:tc>
          <w:tcPr>
            <w:tcW w:w="7363" w:type="dxa"/>
            <w:gridSpan w:val="17"/>
          </w:tcPr>
          <w:p w:rsidR="00917A88" w:rsidRPr="00EC2F57" w:rsidRDefault="00917A88" w:rsidP="00917A88">
            <w:pPr>
              <w:pStyle w:val="BodyText2"/>
              <w:rPr>
                <w:rFonts w:cs="Arial"/>
              </w:rPr>
            </w:pPr>
            <w:r w:rsidRPr="00EC2F57">
              <w:rPr>
                <w:rFonts w:cs="Arial"/>
                <w:szCs w:val="18"/>
              </w:rPr>
              <w:tab/>
            </w:r>
            <w:r w:rsidR="00D30151" w:rsidRPr="00EC2F57">
              <w:rPr>
                <w:rFonts w:cs="Arial"/>
                <w:szCs w:val="18"/>
              </w:rPr>
              <w:t xml:space="preserve">      </w:t>
            </w:r>
            <w:r w:rsidRPr="00EC2F57">
              <w:rPr>
                <w:rFonts w:cs="Arial"/>
              </w:rPr>
              <w:t>Street Address</w:t>
            </w:r>
          </w:p>
        </w:tc>
        <w:tc>
          <w:tcPr>
            <w:tcW w:w="3419" w:type="dxa"/>
            <w:gridSpan w:val="10"/>
            <w:tcBorders>
              <w:top w:val="single" w:sz="4" w:space="0" w:color="auto"/>
            </w:tcBorders>
          </w:tcPr>
          <w:p w:rsidR="00917A88" w:rsidRPr="00EC2F57" w:rsidRDefault="00917A88" w:rsidP="00917A88">
            <w:pPr>
              <w:pStyle w:val="BodyText2"/>
              <w:rPr>
                <w:rFonts w:cs="Arial"/>
              </w:rPr>
            </w:pPr>
            <w:r w:rsidRPr="00EC2F57">
              <w:rPr>
                <w:rFonts w:cs="Arial"/>
              </w:rPr>
              <w:t>Apartment/Unit #</w:t>
            </w:r>
          </w:p>
        </w:tc>
      </w:tr>
      <w:tr w:rsidR="00917A88" w:rsidRPr="00EC2F57" w:rsidTr="008C361F">
        <w:trPr>
          <w:trHeight w:val="288"/>
          <w:jc w:val="center"/>
        </w:trPr>
        <w:tc>
          <w:tcPr>
            <w:tcW w:w="1430" w:type="dxa"/>
            <w:vAlign w:val="bottom"/>
          </w:tcPr>
          <w:p w:rsidR="00917A88" w:rsidRPr="00EC2F57" w:rsidRDefault="00917A88">
            <w:pPr>
              <w:rPr>
                <w:rFonts w:cs="Arial"/>
                <w:szCs w:val="19"/>
              </w:rPr>
            </w:pPr>
          </w:p>
        </w:tc>
        <w:tc>
          <w:tcPr>
            <w:tcW w:w="5933" w:type="dxa"/>
            <w:gridSpan w:val="16"/>
            <w:tcBorders>
              <w:bottom w:val="single" w:sz="4" w:space="0" w:color="auto"/>
            </w:tcBorders>
            <w:vAlign w:val="bottom"/>
          </w:tcPr>
          <w:p w:rsidR="00917A88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917A88"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1529" w:type="dxa"/>
            <w:gridSpan w:val="7"/>
            <w:tcBorders>
              <w:bottom w:val="single" w:sz="4" w:space="0" w:color="auto"/>
            </w:tcBorders>
            <w:vAlign w:val="bottom"/>
          </w:tcPr>
          <w:p w:rsidR="00917A88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917A88"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  <w:bookmarkEnd w:id="7"/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vAlign w:val="bottom"/>
          </w:tcPr>
          <w:p w:rsidR="00917A88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917A88"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  <w:bookmarkEnd w:id="8"/>
          </w:p>
        </w:tc>
      </w:tr>
      <w:tr w:rsidR="00917A88" w:rsidRPr="00EC2F57" w:rsidTr="008F4F94">
        <w:trPr>
          <w:trHeight w:val="144"/>
          <w:jc w:val="center"/>
        </w:trPr>
        <w:tc>
          <w:tcPr>
            <w:tcW w:w="7363" w:type="dxa"/>
            <w:gridSpan w:val="17"/>
            <w:vAlign w:val="bottom"/>
          </w:tcPr>
          <w:p w:rsidR="00917A88" w:rsidRPr="00EC2F57" w:rsidRDefault="00917A88" w:rsidP="00917A88">
            <w:pPr>
              <w:pStyle w:val="BodyText2"/>
              <w:rPr>
                <w:rFonts w:cs="Arial"/>
              </w:rPr>
            </w:pPr>
            <w:r w:rsidRPr="00EC2F57">
              <w:rPr>
                <w:rFonts w:cs="Arial"/>
                <w:szCs w:val="18"/>
              </w:rPr>
              <w:tab/>
            </w:r>
            <w:r w:rsidR="00D30151" w:rsidRPr="00EC2F57">
              <w:rPr>
                <w:rFonts w:cs="Arial"/>
                <w:szCs w:val="18"/>
              </w:rPr>
              <w:t xml:space="preserve">      </w:t>
            </w:r>
            <w:r w:rsidRPr="00EC2F57">
              <w:rPr>
                <w:rFonts w:cs="Arial"/>
                <w:szCs w:val="18"/>
              </w:rPr>
              <w:t>City</w:t>
            </w:r>
          </w:p>
        </w:tc>
        <w:tc>
          <w:tcPr>
            <w:tcW w:w="1529" w:type="dxa"/>
            <w:gridSpan w:val="7"/>
            <w:tcBorders>
              <w:top w:val="single" w:sz="4" w:space="0" w:color="auto"/>
            </w:tcBorders>
          </w:tcPr>
          <w:p w:rsidR="00917A88" w:rsidRPr="00EC2F57" w:rsidRDefault="00917A88" w:rsidP="00917A88">
            <w:pPr>
              <w:pStyle w:val="BodyText2"/>
              <w:rPr>
                <w:rFonts w:cs="Arial"/>
              </w:rPr>
            </w:pPr>
            <w:r w:rsidRPr="00EC2F57">
              <w:rPr>
                <w:rFonts w:cs="Arial"/>
              </w:rPr>
              <w:t>State</w:t>
            </w:r>
          </w:p>
        </w:tc>
        <w:tc>
          <w:tcPr>
            <w:tcW w:w="1890" w:type="dxa"/>
            <w:gridSpan w:val="3"/>
          </w:tcPr>
          <w:p w:rsidR="00917A88" w:rsidRPr="00EC2F57" w:rsidRDefault="00917A88" w:rsidP="00917A88">
            <w:pPr>
              <w:pStyle w:val="BodyText2"/>
              <w:rPr>
                <w:rFonts w:cs="Arial"/>
              </w:rPr>
            </w:pPr>
            <w:r w:rsidRPr="00EC2F57">
              <w:rPr>
                <w:rFonts w:cs="Arial"/>
              </w:rPr>
              <w:t>ZIP Code</w:t>
            </w:r>
          </w:p>
        </w:tc>
      </w:tr>
      <w:tr w:rsidR="00917A88" w:rsidRPr="00EC2F57" w:rsidTr="008F4F94">
        <w:trPr>
          <w:trHeight w:val="288"/>
          <w:jc w:val="center"/>
        </w:trPr>
        <w:tc>
          <w:tcPr>
            <w:tcW w:w="1430" w:type="dxa"/>
            <w:vAlign w:val="bottom"/>
          </w:tcPr>
          <w:p w:rsidR="00917A88" w:rsidRPr="00EC2F57" w:rsidRDefault="00917A88" w:rsidP="00917A8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Home Phone:</w:t>
            </w:r>
          </w:p>
        </w:tc>
        <w:tc>
          <w:tcPr>
            <w:tcW w:w="1703" w:type="dxa"/>
            <w:gridSpan w:val="3"/>
            <w:tcBorders>
              <w:bottom w:val="single" w:sz="4" w:space="0" w:color="auto"/>
            </w:tcBorders>
            <w:vAlign w:val="bottom"/>
          </w:tcPr>
          <w:p w:rsidR="00917A88" w:rsidRPr="00EC2F57" w:rsidRDefault="00917A88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t>(</w:t>
            </w:r>
            <w:r w:rsidR="00D40A35" w:rsidRPr="00EC2F57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40A35" w:rsidRPr="00EC2F57">
              <w:rPr>
                <w:rFonts w:cs="Arial"/>
              </w:rPr>
              <w:instrText xml:space="preserve"> FORMTEXT </w:instrText>
            </w:r>
            <w:r w:rsidR="00D40A35" w:rsidRPr="00EC2F57">
              <w:rPr>
                <w:rFonts w:cs="Arial"/>
              </w:rPr>
            </w:r>
            <w:r w:rsidR="00D40A35" w:rsidRPr="00EC2F57">
              <w:rPr>
                <w:rFonts w:cs="Arial"/>
              </w:rPr>
              <w:fldChar w:fldCharType="separate"/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="00D40A35"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) </w:t>
            </w:r>
            <w:r w:rsidR="00D40A35" w:rsidRPr="00EC2F57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40A35" w:rsidRPr="00EC2F57">
              <w:rPr>
                <w:rFonts w:cs="Arial"/>
              </w:rPr>
              <w:instrText xml:space="preserve"> FORMTEXT </w:instrText>
            </w:r>
            <w:r w:rsidR="00D40A35" w:rsidRPr="00EC2F57">
              <w:rPr>
                <w:rFonts w:cs="Arial"/>
              </w:rPr>
            </w:r>
            <w:r w:rsidR="00D40A35" w:rsidRPr="00EC2F57">
              <w:rPr>
                <w:rFonts w:cs="Arial"/>
              </w:rPr>
              <w:fldChar w:fldCharType="separate"/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="00D40A35" w:rsidRPr="00EC2F57"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4"/>
            <w:vAlign w:val="bottom"/>
          </w:tcPr>
          <w:p w:rsidR="00917A88" w:rsidRPr="00EC2F57" w:rsidRDefault="00917A88" w:rsidP="00917A88">
            <w:pPr>
              <w:pStyle w:val="FieldText"/>
              <w:rPr>
                <w:rFonts w:cs="Arial"/>
                <w:b w:val="0"/>
              </w:rPr>
            </w:pPr>
            <w:r w:rsidRPr="00EC2F57">
              <w:rPr>
                <w:rFonts w:cs="Arial"/>
                <w:b w:val="0"/>
              </w:rPr>
              <w:t>Cell Phone:</w:t>
            </w:r>
          </w:p>
        </w:tc>
        <w:tc>
          <w:tcPr>
            <w:tcW w:w="1890" w:type="dxa"/>
            <w:gridSpan w:val="6"/>
            <w:tcBorders>
              <w:bottom w:val="single" w:sz="4" w:space="0" w:color="auto"/>
            </w:tcBorders>
            <w:vAlign w:val="bottom"/>
          </w:tcPr>
          <w:p w:rsidR="00917A88" w:rsidRPr="00EC2F57" w:rsidRDefault="00917A88" w:rsidP="00917A8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(</w:t>
            </w:r>
            <w:r w:rsidR="00D40A35" w:rsidRPr="00EC2F57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40A35" w:rsidRPr="00EC2F57">
              <w:rPr>
                <w:rFonts w:cs="Arial"/>
              </w:rPr>
              <w:instrText xml:space="preserve"> FORMTEXT </w:instrText>
            </w:r>
            <w:r w:rsidR="00D40A35" w:rsidRPr="00EC2F57">
              <w:rPr>
                <w:rFonts w:cs="Arial"/>
              </w:rPr>
            </w:r>
            <w:r w:rsidR="00D40A35" w:rsidRPr="00EC2F57">
              <w:rPr>
                <w:rFonts w:cs="Arial"/>
              </w:rPr>
              <w:fldChar w:fldCharType="separate"/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="00D40A35"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) </w:t>
            </w:r>
            <w:r w:rsidR="00D40A35" w:rsidRPr="00EC2F57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40A35" w:rsidRPr="00EC2F57">
              <w:rPr>
                <w:rFonts w:cs="Arial"/>
              </w:rPr>
              <w:instrText xml:space="preserve"> FORMTEXT </w:instrText>
            </w:r>
            <w:r w:rsidR="00D40A35" w:rsidRPr="00EC2F57">
              <w:rPr>
                <w:rFonts w:cs="Arial"/>
              </w:rPr>
            </w:r>
            <w:r w:rsidR="00D40A35" w:rsidRPr="00EC2F57">
              <w:rPr>
                <w:rFonts w:cs="Arial"/>
              </w:rPr>
              <w:fldChar w:fldCharType="separate"/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="00D40A35" w:rsidRPr="00EC2F57">
              <w:rPr>
                <w:rFonts w:cs="Arial"/>
              </w:rPr>
              <w:fldChar w:fldCharType="end"/>
            </w:r>
          </w:p>
        </w:tc>
        <w:tc>
          <w:tcPr>
            <w:tcW w:w="2609" w:type="dxa"/>
            <w:gridSpan w:val="10"/>
            <w:vAlign w:val="bottom"/>
          </w:tcPr>
          <w:p w:rsidR="00917A88" w:rsidRPr="00EC2F57" w:rsidRDefault="00917A88" w:rsidP="00917A88">
            <w:pPr>
              <w:pStyle w:val="FieldText"/>
              <w:rPr>
                <w:rFonts w:cs="Arial"/>
                <w:b w:val="0"/>
              </w:rPr>
            </w:pPr>
            <w:r w:rsidRPr="00EC2F57">
              <w:rPr>
                <w:rFonts w:cs="Arial"/>
                <w:b w:val="0"/>
              </w:rPr>
              <w:t>Emergency Contact Phone: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vAlign w:val="bottom"/>
          </w:tcPr>
          <w:p w:rsidR="00917A88" w:rsidRPr="00EC2F57" w:rsidRDefault="00917A88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t>(</w:t>
            </w:r>
            <w:r w:rsidR="00D40A35" w:rsidRPr="00EC2F57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40A35" w:rsidRPr="00EC2F57">
              <w:rPr>
                <w:rFonts w:cs="Arial"/>
              </w:rPr>
              <w:instrText xml:space="preserve"> FORMTEXT </w:instrText>
            </w:r>
            <w:r w:rsidR="00D40A35" w:rsidRPr="00EC2F57">
              <w:rPr>
                <w:rFonts w:cs="Arial"/>
              </w:rPr>
            </w:r>
            <w:r w:rsidR="00D40A35" w:rsidRPr="00EC2F57">
              <w:rPr>
                <w:rFonts w:cs="Arial"/>
              </w:rPr>
              <w:fldChar w:fldCharType="separate"/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="00D40A35"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) </w:t>
            </w:r>
            <w:r w:rsidR="00D40A35" w:rsidRPr="00EC2F57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40A35" w:rsidRPr="00EC2F57">
              <w:rPr>
                <w:rFonts w:cs="Arial"/>
              </w:rPr>
              <w:instrText xml:space="preserve"> FORMTEXT </w:instrText>
            </w:r>
            <w:r w:rsidR="00D40A35" w:rsidRPr="00EC2F57">
              <w:rPr>
                <w:rFonts w:cs="Arial"/>
              </w:rPr>
            </w:r>
            <w:r w:rsidR="00D40A35" w:rsidRPr="00EC2F57">
              <w:rPr>
                <w:rFonts w:cs="Arial"/>
              </w:rPr>
              <w:fldChar w:fldCharType="separate"/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="00D40A35" w:rsidRPr="00EC2F57">
              <w:rPr>
                <w:rFonts w:cs="Arial"/>
              </w:rPr>
              <w:fldChar w:fldCharType="end"/>
            </w:r>
          </w:p>
        </w:tc>
      </w:tr>
      <w:tr w:rsidR="00C62424" w:rsidRPr="00EC2F57" w:rsidTr="00C62424">
        <w:trPr>
          <w:trHeight w:val="329"/>
          <w:jc w:val="center"/>
        </w:trPr>
        <w:tc>
          <w:tcPr>
            <w:tcW w:w="1430" w:type="dxa"/>
            <w:vAlign w:val="bottom"/>
          </w:tcPr>
          <w:p w:rsidR="00C62424" w:rsidRPr="00EC2F57" w:rsidRDefault="00C62424" w:rsidP="00917A8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Date of Birth:</w:t>
            </w:r>
          </w:p>
        </w:tc>
        <w:tc>
          <w:tcPr>
            <w:tcW w:w="3233" w:type="dxa"/>
            <w:gridSpan w:val="8"/>
            <w:tcBorders>
              <w:bottom w:val="single" w:sz="4" w:space="0" w:color="auto"/>
            </w:tcBorders>
            <w:vAlign w:val="bottom"/>
          </w:tcPr>
          <w:p w:rsidR="00C62424" w:rsidRPr="00EC2F57" w:rsidRDefault="00C62424" w:rsidP="00917A8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1628" w:type="dxa"/>
            <w:gridSpan w:val="6"/>
            <w:vAlign w:val="bottom"/>
          </w:tcPr>
          <w:p w:rsidR="00C62424" w:rsidRPr="00EC2F57" w:rsidRDefault="00C62424" w:rsidP="00917A8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E-mail Address:</w:t>
            </w:r>
          </w:p>
        </w:tc>
        <w:tc>
          <w:tcPr>
            <w:tcW w:w="4491" w:type="dxa"/>
            <w:gridSpan w:val="12"/>
            <w:tcBorders>
              <w:bottom w:val="single" w:sz="4" w:space="0" w:color="auto"/>
            </w:tcBorders>
            <w:vAlign w:val="bottom"/>
          </w:tcPr>
          <w:p w:rsidR="00C62424" w:rsidRPr="00EC2F57" w:rsidRDefault="00C62424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  <w:bookmarkEnd w:id="10"/>
          </w:p>
        </w:tc>
      </w:tr>
      <w:tr w:rsidR="00F51EF1" w:rsidRPr="00EC2F57" w:rsidTr="00BA6D63">
        <w:trPr>
          <w:trHeight w:val="432"/>
          <w:jc w:val="center"/>
        </w:trPr>
        <w:tc>
          <w:tcPr>
            <w:tcW w:w="2871" w:type="dxa"/>
            <w:gridSpan w:val="3"/>
            <w:vAlign w:val="bottom"/>
          </w:tcPr>
          <w:p w:rsidR="00F51EF1" w:rsidRPr="00EC2F57" w:rsidRDefault="00F51EF1" w:rsidP="00F51EF1">
            <w:pPr>
              <w:pStyle w:val="BodyText3"/>
              <w:jc w:val="left"/>
              <w:rPr>
                <w:rFonts w:cs="Arial"/>
                <w:sz w:val="19"/>
                <w:szCs w:val="19"/>
              </w:rPr>
            </w:pPr>
            <w:r w:rsidRPr="00EC2F57">
              <w:rPr>
                <w:rFonts w:cs="Arial"/>
                <w:sz w:val="19"/>
                <w:szCs w:val="19"/>
              </w:rPr>
              <w:t xml:space="preserve">Best Way to Contact You: </w:t>
            </w:r>
          </w:p>
        </w:tc>
        <w:tc>
          <w:tcPr>
            <w:tcW w:w="1800" w:type="dxa"/>
            <w:gridSpan w:val="7"/>
            <w:vAlign w:val="bottom"/>
          </w:tcPr>
          <w:p w:rsidR="00F51EF1" w:rsidRPr="00EC2F57" w:rsidRDefault="00F51EF1" w:rsidP="00F51EF1">
            <w:pPr>
              <w:pStyle w:val="BodyText3"/>
              <w:rPr>
                <w:rFonts w:cs="Arial"/>
              </w:rPr>
            </w:pPr>
            <w:r w:rsidRPr="00EC2F57">
              <w:rPr>
                <w:rFonts w:cs="Arial"/>
              </w:rPr>
              <w:t>MAIL</w:t>
            </w:r>
          </w:p>
          <w:p w:rsidR="00F51EF1" w:rsidRPr="00EC2F57" w:rsidRDefault="00F51EF1" w:rsidP="00F51EF1">
            <w:pPr>
              <w:pStyle w:val="BodyText3"/>
              <w:rPr>
                <w:rFonts w:cs="Arial"/>
              </w:rPr>
            </w:pPr>
            <w:r w:rsidRPr="00EC2F57">
              <w:rPr>
                <w:rFonts w:cs="Arial"/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973719">
              <w:rPr>
                <w:rFonts w:cs="Arial"/>
                <w:sz w:val="19"/>
                <w:szCs w:val="19"/>
              </w:rPr>
            </w:r>
            <w:r w:rsidR="00973719">
              <w:rPr>
                <w:rFonts w:cs="Arial"/>
                <w:sz w:val="19"/>
                <w:szCs w:val="19"/>
              </w:rPr>
              <w:fldChar w:fldCharType="separate"/>
            </w:r>
            <w:r w:rsidRPr="00EC2F57"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1800" w:type="dxa"/>
            <w:gridSpan w:val="6"/>
            <w:vAlign w:val="bottom"/>
          </w:tcPr>
          <w:p w:rsidR="00F51EF1" w:rsidRPr="00EC2F57" w:rsidRDefault="00F51EF1" w:rsidP="00F51EF1">
            <w:pPr>
              <w:pStyle w:val="BodyText3"/>
              <w:rPr>
                <w:rFonts w:cs="Arial"/>
              </w:rPr>
            </w:pPr>
            <w:r w:rsidRPr="00EC2F57">
              <w:rPr>
                <w:rFonts w:cs="Arial"/>
              </w:rPr>
              <w:t>E-MAIL</w:t>
            </w:r>
          </w:p>
          <w:p w:rsidR="00F51EF1" w:rsidRPr="00EC2F57" w:rsidRDefault="00F51EF1" w:rsidP="00F51EF1">
            <w:pPr>
              <w:pStyle w:val="Checkbox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</w:rPr>
              <w:instrText xml:space="preserve"> FORMCHECKBOX </w:instrText>
            </w:r>
            <w:r w:rsidR="00973719">
              <w:rPr>
                <w:rFonts w:cs="Arial"/>
              </w:rPr>
            </w:r>
            <w:r w:rsidR="0097371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</w:p>
        </w:tc>
        <w:tc>
          <w:tcPr>
            <w:tcW w:w="1980" w:type="dxa"/>
            <w:gridSpan w:val="6"/>
            <w:vAlign w:val="bottom"/>
          </w:tcPr>
          <w:p w:rsidR="00F51EF1" w:rsidRPr="00EC2F57" w:rsidRDefault="00F51EF1" w:rsidP="00605478">
            <w:pPr>
              <w:pStyle w:val="BodyText3"/>
              <w:rPr>
                <w:rFonts w:cs="Arial"/>
              </w:rPr>
            </w:pPr>
            <w:r w:rsidRPr="00EC2F57">
              <w:rPr>
                <w:rFonts w:cs="Arial"/>
              </w:rPr>
              <w:t>PHONE</w:t>
            </w:r>
          </w:p>
          <w:p w:rsidR="00F51EF1" w:rsidRPr="00EC2F57" w:rsidRDefault="00F51EF1" w:rsidP="00F51EF1">
            <w:pPr>
              <w:pStyle w:val="BodyText"/>
              <w:jc w:val="center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</w:rPr>
              <w:instrText xml:space="preserve"> FORMCHECKBOX </w:instrText>
            </w:r>
            <w:r w:rsidR="00973719">
              <w:rPr>
                <w:rFonts w:cs="Arial"/>
              </w:rPr>
            </w:r>
            <w:r w:rsidR="0097371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</w:p>
        </w:tc>
        <w:tc>
          <w:tcPr>
            <w:tcW w:w="2331" w:type="dxa"/>
            <w:gridSpan w:val="5"/>
            <w:vAlign w:val="bottom"/>
          </w:tcPr>
          <w:p w:rsidR="00F51EF1" w:rsidRPr="00EC2F57" w:rsidRDefault="00605478" w:rsidP="00F51EF1">
            <w:pPr>
              <w:pStyle w:val="BodyText3"/>
              <w:rPr>
                <w:rFonts w:cs="Arial"/>
              </w:rPr>
            </w:pPr>
            <w:r w:rsidRPr="00EC2F57">
              <w:rPr>
                <w:rFonts w:cs="Arial"/>
              </w:rPr>
              <w:t>TEXT MESSAGE</w:t>
            </w:r>
          </w:p>
          <w:bookmarkStart w:id="11" w:name="Check3"/>
          <w:p w:rsidR="00F51EF1" w:rsidRPr="00EC2F57" w:rsidRDefault="003240B9" w:rsidP="00F51EF1">
            <w:pPr>
              <w:pStyle w:val="BodyText3"/>
              <w:rPr>
                <w:rFonts w:cs="Arial"/>
              </w:rPr>
            </w:pPr>
            <w:r w:rsidRPr="00EC2F57">
              <w:rPr>
                <w:rFonts w:cs="Arial"/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973719">
              <w:rPr>
                <w:rFonts w:cs="Arial"/>
                <w:sz w:val="19"/>
                <w:szCs w:val="19"/>
              </w:rPr>
            </w:r>
            <w:r w:rsidR="00973719">
              <w:rPr>
                <w:rFonts w:cs="Arial"/>
                <w:sz w:val="19"/>
                <w:szCs w:val="19"/>
              </w:rPr>
              <w:fldChar w:fldCharType="separate"/>
            </w:r>
            <w:r w:rsidRPr="00EC2F57">
              <w:rPr>
                <w:rFonts w:cs="Arial"/>
                <w:sz w:val="19"/>
                <w:szCs w:val="19"/>
              </w:rPr>
              <w:fldChar w:fldCharType="end"/>
            </w:r>
            <w:bookmarkEnd w:id="11"/>
          </w:p>
        </w:tc>
      </w:tr>
      <w:tr w:rsidR="008C361F" w:rsidRPr="00EC2F57" w:rsidTr="0030115A">
        <w:trPr>
          <w:trHeight w:val="432"/>
          <w:jc w:val="center"/>
        </w:trPr>
        <w:tc>
          <w:tcPr>
            <w:tcW w:w="1430" w:type="dxa"/>
            <w:vAlign w:val="bottom"/>
          </w:tcPr>
          <w:p w:rsidR="008C361F" w:rsidRPr="00EC2F57" w:rsidRDefault="008C361F" w:rsidP="00F01D00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Gender</w:t>
            </w:r>
            <w:r w:rsidR="008F4F94" w:rsidRPr="00EC2F57">
              <w:rPr>
                <w:rFonts w:cs="Arial"/>
              </w:rPr>
              <w:t>:</w:t>
            </w:r>
          </w:p>
        </w:tc>
        <w:tc>
          <w:tcPr>
            <w:tcW w:w="1441" w:type="dxa"/>
            <w:gridSpan w:val="2"/>
            <w:vAlign w:val="bottom"/>
          </w:tcPr>
          <w:p w:rsidR="008C361F" w:rsidRPr="00EC2F57" w:rsidRDefault="008C361F" w:rsidP="008C361F">
            <w:pPr>
              <w:pStyle w:val="BodyText3"/>
              <w:rPr>
                <w:rFonts w:cs="Arial"/>
              </w:rPr>
            </w:pPr>
            <w:r w:rsidRPr="00EC2F57">
              <w:rPr>
                <w:rFonts w:cs="Arial"/>
              </w:rPr>
              <w:t>MALE</w:t>
            </w:r>
          </w:p>
          <w:p w:rsidR="008C361F" w:rsidRPr="00EC2F57" w:rsidRDefault="008C361F" w:rsidP="008C361F">
            <w:pPr>
              <w:pStyle w:val="BodyText3"/>
              <w:rPr>
                <w:rFonts w:cs="Arial"/>
                <w:sz w:val="19"/>
                <w:szCs w:val="19"/>
              </w:rPr>
            </w:pPr>
            <w:r w:rsidRPr="00EC2F57">
              <w:rPr>
                <w:rFonts w:cs="Arial"/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973719">
              <w:rPr>
                <w:rFonts w:cs="Arial"/>
                <w:sz w:val="19"/>
                <w:szCs w:val="19"/>
              </w:rPr>
            </w:r>
            <w:r w:rsidR="00973719">
              <w:rPr>
                <w:rFonts w:cs="Arial"/>
                <w:sz w:val="19"/>
                <w:szCs w:val="19"/>
              </w:rPr>
              <w:fldChar w:fldCharType="separate"/>
            </w:r>
            <w:r w:rsidRPr="00EC2F57"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gridSpan w:val="2"/>
            <w:vAlign w:val="bottom"/>
          </w:tcPr>
          <w:p w:rsidR="008C361F" w:rsidRPr="00EC2F57" w:rsidRDefault="008C361F" w:rsidP="008C361F">
            <w:pPr>
              <w:pStyle w:val="BodyText3"/>
              <w:rPr>
                <w:rFonts w:cs="Arial"/>
              </w:rPr>
            </w:pPr>
            <w:r w:rsidRPr="00EC2F57">
              <w:rPr>
                <w:rFonts w:cs="Arial"/>
              </w:rPr>
              <w:t>FEMALE</w:t>
            </w:r>
          </w:p>
          <w:p w:rsidR="008C361F" w:rsidRPr="00EC2F57" w:rsidRDefault="008C361F" w:rsidP="008C361F">
            <w:pPr>
              <w:pStyle w:val="Checkbox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</w:rPr>
              <w:instrText xml:space="preserve"> FORMCHECKBOX </w:instrText>
            </w:r>
            <w:r w:rsidR="00973719">
              <w:rPr>
                <w:rFonts w:cs="Arial"/>
              </w:rPr>
            </w:r>
            <w:r w:rsidR="0097371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   </w:t>
            </w:r>
          </w:p>
        </w:tc>
        <w:tc>
          <w:tcPr>
            <w:tcW w:w="2070" w:type="dxa"/>
            <w:gridSpan w:val="8"/>
            <w:vAlign w:val="bottom"/>
          </w:tcPr>
          <w:p w:rsidR="008C361F" w:rsidRPr="00EC2F57" w:rsidRDefault="008C361F" w:rsidP="00F01D00">
            <w:pPr>
              <w:pStyle w:val="Checkbox"/>
              <w:rPr>
                <w:rFonts w:cs="Arial"/>
              </w:rPr>
            </w:pPr>
          </w:p>
        </w:tc>
        <w:tc>
          <w:tcPr>
            <w:tcW w:w="3411" w:type="dxa"/>
            <w:gridSpan w:val="12"/>
            <w:vAlign w:val="bottom"/>
          </w:tcPr>
          <w:p w:rsidR="008C361F" w:rsidRPr="00EC2F57" w:rsidRDefault="008C361F" w:rsidP="00F01D00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Are you of Hispanic/Latino descent?</w:t>
            </w:r>
          </w:p>
        </w:tc>
        <w:tc>
          <w:tcPr>
            <w:tcW w:w="549" w:type="dxa"/>
            <w:vAlign w:val="bottom"/>
          </w:tcPr>
          <w:p w:rsidR="008C361F" w:rsidRPr="00EC2F57" w:rsidRDefault="008C361F" w:rsidP="00F01D00">
            <w:pPr>
              <w:pStyle w:val="BodyText3"/>
              <w:rPr>
                <w:rFonts w:cs="Arial"/>
              </w:rPr>
            </w:pPr>
            <w:r w:rsidRPr="00EC2F57">
              <w:rPr>
                <w:rFonts w:cs="Arial"/>
              </w:rPr>
              <w:t>YES</w:t>
            </w:r>
          </w:p>
          <w:p w:rsidR="008C361F" w:rsidRPr="00EC2F57" w:rsidRDefault="008C361F" w:rsidP="00F01D00">
            <w:pPr>
              <w:pStyle w:val="Checkbox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</w:rPr>
              <w:instrText xml:space="preserve"> FORMCHECKBOX </w:instrText>
            </w:r>
            <w:r w:rsidR="00973719">
              <w:rPr>
                <w:rFonts w:cs="Arial"/>
              </w:rPr>
            </w:r>
            <w:r w:rsidR="0097371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</w:p>
        </w:tc>
        <w:tc>
          <w:tcPr>
            <w:tcW w:w="711" w:type="dxa"/>
            <w:vAlign w:val="bottom"/>
          </w:tcPr>
          <w:p w:rsidR="008C361F" w:rsidRPr="00EC2F57" w:rsidRDefault="008C361F" w:rsidP="00F01D00">
            <w:pPr>
              <w:pStyle w:val="BodyText3"/>
              <w:rPr>
                <w:rFonts w:cs="Arial"/>
              </w:rPr>
            </w:pPr>
            <w:r w:rsidRPr="00EC2F57">
              <w:rPr>
                <w:rFonts w:cs="Arial"/>
              </w:rPr>
              <w:t>NO</w:t>
            </w:r>
          </w:p>
          <w:bookmarkStart w:id="12" w:name="Check4"/>
          <w:p w:rsidR="008C361F" w:rsidRPr="00EC2F57" w:rsidRDefault="003240B9" w:rsidP="00F01D00">
            <w:pPr>
              <w:pStyle w:val="Checkbox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</w:rPr>
              <w:instrText xml:space="preserve"> FORMCHECKBOX </w:instrText>
            </w:r>
            <w:r w:rsidR="00973719">
              <w:rPr>
                <w:rFonts w:cs="Arial"/>
              </w:rPr>
            </w:r>
            <w:r w:rsidR="0097371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  <w:bookmarkEnd w:id="12"/>
          </w:p>
        </w:tc>
      </w:tr>
      <w:tr w:rsidR="00431C77" w:rsidRPr="00EC2F57" w:rsidTr="00565084">
        <w:trPr>
          <w:trHeight w:val="401"/>
          <w:jc w:val="center"/>
        </w:trPr>
        <w:tc>
          <w:tcPr>
            <w:tcW w:w="1430" w:type="dxa"/>
            <w:vAlign w:val="bottom"/>
          </w:tcPr>
          <w:p w:rsidR="00431C77" w:rsidRPr="00EC2F57" w:rsidRDefault="00431C77" w:rsidP="008C361F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Race</w:t>
            </w:r>
            <w:r w:rsidR="008F4F94" w:rsidRPr="00EC2F57">
              <w:rPr>
                <w:rFonts w:cs="Arial"/>
              </w:rPr>
              <w:t>:</w:t>
            </w:r>
          </w:p>
        </w:tc>
        <w:tc>
          <w:tcPr>
            <w:tcW w:w="2701" w:type="dxa"/>
            <w:gridSpan w:val="5"/>
            <w:vAlign w:val="bottom"/>
          </w:tcPr>
          <w:p w:rsidR="00431C77" w:rsidRPr="00EC2F57" w:rsidRDefault="00431C77" w:rsidP="00F01D00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</w:rPr>
              <w:instrText xml:space="preserve"> FORMCHECKBOX </w:instrText>
            </w:r>
            <w:r w:rsidR="00973719">
              <w:rPr>
                <w:rFonts w:cs="Arial"/>
              </w:rPr>
            </w:r>
            <w:r w:rsidR="0097371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 White/Caucasian</w:t>
            </w:r>
          </w:p>
        </w:tc>
        <w:tc>
          <w:tcPr>
            <w:tcW w:w="4230" w:type="dxa"/>
            <w:gridSpan w:val="15"/>
            <w:vAlign w:val="bottom"/>
          </w:tcPr>
          <w:p w:rsidR="00431C77" w:rsidRPr="00EC2F57" w:rsidRDefault="00431C77" w:rsidP="00431C77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</w:rPr>
              <w:instrText xml:space="preserve"> FORMCHECKBOX </w:instrText>
            </w:r>
            <w:r w:rsidR="00973719">
              <w:rPr>
                <w:rFonts w:cs="Arial"/>
              </w:rPr>
            </w:r>
            <w:r w:rsidR="0097371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 American Indian or Alaskan Native</w:t>
            </w:r>
          </w:p>
        </w:tc>
        <w:tc>
          <w:tcPr>
            <w:tcW w:w="2421" w:type="dxa"/>
            <w:gridSpan w:val="6"/>
            <w:vAlign w:val="bottom"/>
          </w:tcPr>
          <w:p w:rsidR="00431C77" w:rsidRPr="00EC2F57" w:rsidRDefault="00431C77" w:rsidP="00431C77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</w:rPr>
              <w:instrText xml:space="preserve"> FORMCHECKBOX </w:instrText>
            </w:r>
            <w:r w:rsidR="00973719">
              <w:rPr>
                <w:rFonts w:cs="Arial"/>
              </w:rPr>
            </w:r>
            <w:r w:rsidR="0097371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 </w:t>
            </w:r>
            <w:r w:rsidRPr="00EC2F57">
              <w:rPr>
                <w:rFonts w:cs="Arial"/>
                <w:b w:val="0"/>
              </w:rPr>
              <w:t>Asian</w:t>
            </w:r>
          </w:p>
        </w:tc>
      </w:tr>
      <w:tr w:rsidR="00431C77" w:rsidRPr="00EC2F57" w:rsidTr="00565084">
        <w:trPr>
          <w:trHeight w:val="356"/>
          <w:jc w:val="center"/>
        </w:trPr>
        <w:tc>
          <w:tcPr>
            <w:tcW w:w="1430" w:type="dxa"/>
            <w:vAlign w:val="bottom"/>
          </w:tcPr>
          <w:p w:rsidR="00431C77" w:rsidRPr="00EC2F57" w:rsidRDefault="00431C77" w:rsidP="00917A88">
            <w:pPr>
              <w:pStyle w:val="BodyText"/>
              <w:rPr>
                <w:rFonts w:cs="Arial"/>
              </w:rPr>
            </w:pPr>
          </w:p>
        </w:tc>
        <w:tc>
          <w:tcPr>
            <w:tcW w:w="2701" w:type="dxa"/>
            <w:gridSpan w:val="5"/>
            <w:vAlign w:val="bottom"/>
          </w:tcPr>
          <w:p w:rsidR="00431C77" w:rsidRPr="00EC2F57" w:rsidRDefault="00431C77" w:rsidP="00431C77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</w:rPr>
              <w:instrText xml:space="preserve"> FORMCHECKBOX </w:instrText>
            </w:r>
            <w:r w:rsidR="00973719">
              <w:rPr>
                <w:rFonts w:cs="Arial"/>
              </w:rPr>
            </w:r>
            <w:r w:rsidR="0097371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  <w:r w:rsidR="006C1385">
              <w:rPr>
                <w:rFonts w:cs="Arial"/>
              </w:rPr>
              <w:t xml:space="preserve"> Black/</w:t>
            </w:r>
            <w:r w:rsidRPr="00EC2F57">
              <w:rPr>
                <w:rFonts w:cs="Arial"/>
              </w:rPr>
              <w:t>African American</w:t>
            </w:r>
          </w:p>
        </w:tc>
        <w:tc>
          <w:tcPr>
            <w:tcW w:w="4230" w:type="dxa"/>
            <w:gridSpan w:val="15"/>
            <w:vAlign w:val="bottom"/>
          </w:tcPr>
          <w:p w:rsidR="00431C77" w:rsidRPr="00EC2F57" w:rsidRDefault="00431C77" w:rsidP="00431C77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</w:rPr>
              <w:instrText xml:space="preserve"> FORMCHECKBOX </w:instrText>
            </w:r>
            <w:r w:rsidR="00973719">
              <w:rPr>
                <w:rFonts w:cs="Arial"/>
              </w:rPr>
            </w:r>
            <w:r w:rsidR="0097371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 Native Hawaiian or Other Pacific Islander</w:t>
            </w:r>
          </w:p>
        </w:tc>
        <w:tc>
          <w:tcPr>
            <w:tcW w:w="2421" w:type="dxa"/>
            <w:gridSpan w:val="6"/>
            <w:vAlign w:val="bottom"/>
          </w:tcPr>
          <w:p w:rsidR="00431C77" w:rsidRPr="00EC2F57" w:rsidRDefault="00431C77" w:rsidP="006C1385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</w:rPr>
              <w:instrText xml:space="preserve"> FORMCHECKBOX </w:instrText>
            </w:r>
            <w:r w:rsidR="00973719">
              <w:rPr>
                <w:rFonts w:cs="Arial"/>
              </w:rPr>
            </w:r>
            <w:r w:rsidR="0097371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 </w:t>
            </w:r>
            <w:r w:rsidR="006C1385">
              <w:rPr>
                <w:rFonts w:cs="Arial"/>
                <w:b w:val="0"/>
              </w:rPr>
              <w:t>More than one race</w:t>
            </w:r>
          </w:p>
        </w:tc>
      </w:tr>
      <w:tr w:rsidR="00431C77" w:rsidRPr="00EC2F57" w:rsidTr="0030115A">
        <w:trPr>
          <w:trHeight w:val="122"/>
          <w:jc w:val="center"/>
        </w:trPr>
        <w:tc>
          <w:tcPr>
            <w:tcW w:w="1430" w:type="dxa"/>
            <w:vAlign w:val="bottom"/>
          </w:tcPr>
          <w:p w:rsidR="00431C77" w:rsidRPr="00EC2F57" w:rsidRDefault="00431C77" w:rsidP="00917A88">
            <w:pPr>
              <w:pStyle w:val="BodyText"/>
              <w:rPr>
                <w:rFonts w:cs="Arial"/>
                <w:sz w:val="10"/>
                <w:szCs w:val="10"/>
              </w:rPr>
            </w:pPr>
          </w:p>
        </w:tc>
        <w:tc>
          <w:tcPr>
            <w:tcW w:w="1441" w:type="dxa"/>
            <w:gridSpan w:val="2"/>
            <w:vAlign w:val="bottom"/>
          </w:tcPr>
          <w:p w:rsidR="00431C77" w:rsidRPr="00EC2F57" w:rsidRDefault="00431C77" w:rsidP="00917A88">
            <w:pPr>
              <w:pStyle w:val="FieldText"/>
              <w:rPr>
                <w:rFonts w:cs="Arial"/>
                <w:sz w:val="10"/>
                <w:szCs w:val="10"/>
              </w:rPr>
            </w:pPr>
          </w:p>
        </w:tc>
        <w:tc>
          <w:tcPr>
            <w:tcW w:w="1792" w:type="dxa"/>
            <w:gridSpan w:val="6"/>
            <w:vAlign w:val="bottom"/>
          </w:tcPr>
          <w:p w:rsidR="00431C77" w:rsidRPr="00EC2F57" w:rsidRDefault="00431C77" w:rsidP="00917A88">
            <w:pPr>
              <w:pStyle w:val="BodyText"/>
              <w:rPr>
                <w:rFonts w:cs="Arial"/>
                <w:sz w:val="10"/>
                <w:szCs w:val="10"/>
              </w:rPr>
            </w:pPr>
          </w:p>
        </w:tc>
        <w:tc>
          <w:tcPr>
            <w:tcW w:w="1620" w:type="dxa"/>
            <w:gridSpan w:val="5"/>
            <w:vAlign w:val="bottom"/>
          </w:tcPr>
          <w:p w:rsidR="00431C77" w:rsidRPr="00EC2F57" w:rsidRDefault="00431C77" w:rsidP="00917A88">
            <w:pPr>
              <w:pStyle w:val="FieldText"/>
              <w:rPr>
                <w:rFonts w:cs="Arial"/>
                <w:sz w:val="10"/>
                <w:szCs w:val="10"/>
              </w:rPr>
            </w:pPr>
          </w:p>
        </w:tc>
        <w:tc>
          <w:tcPr>
            <w:tcW w:w="1620" w:type="dxa"/>
            <w:gridSpan w:val="5"/>
            <w:vAlign w:val="bottom"/>
          </w:tcPr>
          <w:p w:rsidR="00431C77" w:rsidRPr="00EC2F57" w:rsidRDefault="00431C77" w:rsidP="00917A88">
            <w:pPr>
              <w:pStyle w:val="BodyText"/>
              <w:rPr>
                <w:rFonts w:cs="Arial"/>
                <w:sz w:val="10"/>
                <w:szCs w:val="10"/>
              </w:rPr>
            </w:pPr>
          </w:p>
        </w:tc>
        <w:tc>
          <w:tcPr>
            <w:tcW w:w="2879" w:type="dxa"/>
            <w:gridSpan w:val="8"/>
            <w:vAlign w:val="bottom"/>
          </w:tcPr>
          <w:p w:rsidR="00431C77" w:rsidRDefault="00431C77" w:rsidP="00917A88">
            <w:pPr>
              <w:pStyle w:val="FieldText"/>
              <w:rPr>
                <w:rFonts w:cs="Arial"/>
                <w:sz w:val="10"/>
                <w:szCs w:val="10"/>
              </w:rPr>
            </w:pPr>
          </w:p>
          <w:p w:rsidR="00673719" w:rsidRPr="00EC2F57" w:rsidRDefault="00673719" w:rsidP="00917A88">
            <w:pPr>
              <w:pStyle w:val="FieldText"/>
              <w:rPr>
                <w:rFonts w:cs="Arial"/>
                <w:sz w:val="10"/>
                <w:szCs w:val="10"/>
              </w:rPr>
            </w:pPr>
          </w:p>
        </w:tc>
      </w:tr>
      <w:tr w:rsidR="00D30151" w:rsidRPr="00EC2F57">
        <w:trPr>
          <w:trHeight w:hRule="exact" w:val="288"/>
          <w:jc w:val="center"/>
        </w:trPr>
        <w:tc>
          <w:tcPr>
            <w:tcW w:w="10782" w:type="dxa"/>
            <w:gridSpan w:val="27"/>
            <w:shd w:val="clear" w:color="auto" w:fill="000000"/>
            <w:vAlign w:val="center"/>
          </w:tcPr>
          <w:p w:rsidR="00D30151" w:rsidRPr="00EC2F57" w:rsidRDefault="006E6EEC" w:rsidP="00917A88">
            <w:pPr>
              <w:pStyle w:val="Heading3"/>
              <w:rPr>
                <w:rFonts w:cs="Arial"/>
              </w:rPr>
            </w:pPr>
            <w:r w:rsidRPr="00EC2F57">
              <w:rPr>
                <w:rFonts w:cs="Arial"/>
              </w:rPr>
              <w:t>Parent/Guardian</w:t>
            </w:r>
            <w:r w:rsidR="00D30151" w:rsidRPr="00EC2F57">
              <w:rPr>
                <w:rFonts w:cs="Arial"/>
              </w:rPr>
              <w:t xml:space="preserve"> Information</w:t>
            </w:r>
          </w:p>
        </w:tc>
      </w:tr>
      <w:tr w:rsidR="00122AFF" w:rsidRPr="00EC2F57" w:rsidTr="008F4F94">
        <w:trPr>
          <w:trHeight w:val="297"/>
          <w:jc w:val="center"/>
        </w:trPr>
        <w:tc>
          <w:tcPr>
            <w:tcW w:w="2511" w:type="dxa"/>
            <w:gridSpan w:val="2"/>
            <w:vAlign w:val="bottom"/>
          </w:tcPr>
          <w:p w:rsidR="00673719" w:rsidRDefault="00673719" w:rsidP="00D30151">
            <w:pPr>
              <w:pStyle w:val="BodyText"/>
              <w:rPr>
                <w:rFonts w:cs="Arial"/>
              </w:rPr>
            </w:pPr>
          </w:p>
          <w:p w:rsidR="00122AFF" w:rsidRPr="00EC2F57" w:rsidRDefault="006E6EEC" w:rsidP="00D30151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Name of Mother/Guardian</w:t>
            </w:r>
            <w:r w:rsidR="00122AFF" w:rsidRPr="00EC2F57">
              <w:rPr>
                <w:rFonts w:cs="Arial"/>
              </w:rPr>
              <w:t>:</w:t>
            </w:r>
          </w:p>
        </w:tc>
        <w:tc>
          <w:tcPr>
            <w:tcW w:w="2872" w:type="dxa"/>
            <w:gridSpan w:val="10"/>
            <w:tcBorders>
              <w:bottom w:val="single" w:sz="4" w:space="0" w:color="auto"/>
            </w:tcBorders>
            <w:vAlign w:val="bottom"/>
          </w:tcPr>
          <w:p w:rsidR="00122AFF" w:rsidRPr="00EC2F57" w:rsidRDefault="00D40A35" w:rsidP="00D30151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122AFF" w:rsidRPr="00EC2F57">
              <w:rPr>
                <w:rFonts w:cs="Arial"/>
                <w:noProof/>
              </w:rPr>
              <w:t> </w:t>
            </w:r>
            <w:r w:rsidR="00122AFF" w:rsidRPr="00EC2F57">
              <w:rPr>
                <w:rFonts w:cs="Arial"/>
                <w:noProof/>
              </w:rPr>
              <w:t> </w:t>
            </w:r>
            <w:r w:rsidR="00122AFF" w:rsidRPr="00EC2F57">
              <w:rPr>
                <w:rFonts w:cs="Arial"/>
                <w:noProof/>
              </w:rPr>
              <w:t> </w:t>
            </w:r>
            <w:r w:rsidR="00122AFF" w:rsidRPr="00EC2F57">
              <w:rPr>
                <w:rFonts w:cs="Arial"/>
                <w:noProof/>
              </w:rPr>
              <w:t> </w:t>
            </w:r>
            <w:r w:rsidR="00122AFF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</w:p>
        </w:tc>
        <w:tc>
          <w:tcPr>
            <w:tcW w:w="2430" w:type="dxa"/>
            <w:gridSpan w:val="6"/>
            <w:vAlign w:val="bottom"/>
          </w:tcPr>
          <w:p w:rsidR="00122AFF" w:rsidRPr="00EC2F57" w:rsidRDefault="00D30151" w:rsidP="00D30151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Name of Father</w:t>
            </w:r>
            <w:r w:rsidR="006E6EEC" w:rsidRPr="00EC2F57">
              <w:rPr>
                <w:rFonts w:cs="Arial"/>
              </w:rPr>
              <w:t>/Guardian</w:t>
            </w:r>
            <w:r w:rsidR="00122AFF" w:rsidRPr="00EC2F57">
              <w:rPr>
                <w:rFonts w:cs="Arial"/>
              </w:rPr>
              <w:t>:</w:t>
            </w:r>
          </w:p>
        </w:tc>
        <w:tc>
          <w:tcPr>
            <w:tcW w:w="2969" w:type="dxa"/>
            <w:gridSpan w:val="9"/>
            <w:tcBorders>
              <w:bottom w:val="single" w:sz="4" w:space="0" w:color="auto"/>
            </w:tcBorders>
            <w:vAlign w:val="bottom"/>
          </w:tcPr>
          <w:p w:rsidR="00122AFF" w:rsidRPr="00EC2F57" w:rsidRDefault="00D40A35" w:rsidP="00D30151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D30151" w:rsidRPr="00EC2F57">
              <w:rPr>
                <w:rFonts w:cs="Arial"/>
                <w:noProof/>
              </w:rPr>
              <w:t> </w:t>
            </w:r>
            <w:r w:rsidR="00D30151" w:rsidRPr="00EC2F57">
              <w:rPr>
                <w:rFonts w:cs="Arial"/>
                <w:noProof/>
              </w:rPr>
              <w:t> </w:t>
            </w:r>
            <w:r w:rsidR="00D30151" w:rsidRPr="00EC2F57">
              <w:rPr>
                <w:rFonts w:cs="Arial"/>
                <w:noProof/>
              </w:rPr>
              <w:t> </w:t>
            </w:r>
            <w:r w:rsidR="00D30151" w:rsidRPr="00EC2F57">
              <w:rPr>
                <w:rFonts w:cs="Arial"/>
                <w:noProof/>
              </w:rPr>
              <w:t> </w:t>
            </w:r>
            <w:r w:rsidR="00D30151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</w:p>
        </w:tc>
      </w:tr>
      <w:tr w:rsidR="00D30151" w:rsidRPr="00EC2F57" w:rsidTr="008F4F94">
        <w:trPr>
          <w:trHeight w:val="351"/>
          <w:jc w:val="center"/>
        </w:trPr>
        <w:tc>
          <w:tcPr>
            <w:tcW w:w="2511" w:type="dxa"/>
            <w:gridSpan w:val="2"/>
            <w:vAlign w:val="bottom"/>
          </w:tcPr>
          <w:p w:rsidR="00D30151" w:rsidRPr="00EC2F57" w:rsidRDefault="00D30151" w:rsidP="00D30151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Employer:</w:t>
            </w:r>
          </w:p>
        </w:tc>
        <w:tc>
          <w:tcPr>
            <w:tcW w:w="287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0151" w:rsidRPr="00EC2F57" w:rsidRDefault="00D40A35" w:rsidP="00D30151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D30151" w:rsidRPr="00EC2F57">
              <w:rPr>
                <w:rFonts w:cs="Arial"/>
                <w:noProof/>
              </w:rPr>
              <w:t> </w:t>
            </w:r>
            <w:r w:rsidR="00D30151" w:rsidRPr="00EC2F57">
              <w:rPr>
                <w:rFonts w:cs="Arial"/>
                <w:noProof/>
              </w:rPr>
              <w:t> </w:t>
            </w:r>
            <w:r w:rsidR="00D30151" w:rsidRPr="00EC2F57">
              <w:rPr>
                <w:rFonts w:cs="Arial"/>
                <w:noProof/>
              </w:rPr>
              <w:t> </w:t>
            </w:r>
            <w:r w:rsidR="00D30151" w:rsidRPr="00EC2F57">
              <w:rPr>
                <w:rFonts w:cs="Arial"/>
                <w:noProof/>
              </w:rPr>
              <w:t> </w:t>
            </w:r>
            <w:r w:rsidR="00D30151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</w:p>
        </w:tc>
        <w:tc>
          <w:tcPr>
            <w:tcW w:w="2430" w:type="dxa"/>
            <w:gridSpan w:val="6"/>
            <w:vAlign w:val="bottom"/>
          </w:tcPr>
          <w:p w:rsidR="00D30151" w:rsidRPr="00EC2F57" w:rsidRDefault="00D30151" w:rsidP="00D30151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Employer:</w:t>
            </w:r>
          </w:p>
        </w:tc>
        <w:tc>
          <w:tcPr>
            <w:tcW w:w="296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0151" w:rsidRPr="00EC2F57" w:rsidRDefault="00D40A35" w:rsidP="00D30151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D30151" w:rsidRPr="00EC2F57">
              <w:rPr>
                <w:rFonts w:cs="Arial"/>
                <w:noProof/>
              </w:rPr>
              <w:t> </w:t>
            </w:r>
            <w:r w:rsidR="00D30151" w:rsidRPr="00EC2F57">
              <w:rPr>
                <w:rFonts w:cs="Arial"/>
                <w:noProof/>
              </w:rPr>
              <w:t> </w:t>
            </w:r>
            <w:r w:rsidR="00D30151" w:rsidRPr="00EC2F57">
              <w:rPr>
                <w:rFonts w:cs="Arial"/>
                <w:noProof/>
              </w:rPr>
              <w:t> </w:t>
            </w:r>
            <w:r w:rsidR="00D30151" w:rsidRPr="00EC2F57">
              <w:rPr>
                <w:rFonts w:cs="Arial"/>
                <w:noProof/>
              </w:rPr>
              <w:t> </w:t>
            </w:r>
            <w:r w:rsidR="00D30151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</w:p>
        </w:tc>
      </w:tr>
      <w:tr w:rsidR="00EC36D7" w:rsidRPr="00EC2F57" w:rsidTr="008F4F94">
        <w:trPr>
          <w:trHeight w:val="360"/>
          <w:jc w:val="center"/>
        </w:trPr>
        <w:tc>
          <w:tcPr>
            <w:tcW w:w="2511" w:type="dxa"/>
            <w:gridSpan w:val="2"/>
            <w:vAlign w:val="bottom"/>
          </w:tcPr>
          <w:p w:rsidR="00EC36D7" w:rsidRPr="006E6EEC" w:rsidRDefault="00EC36D7" w:rsidP="00EC36D7">
            <w:pPr>
              <w:pStyle w:val="BodyText"/>
            </w:pPr>
            <w:r>
              <w:t>E-mail Address:</w:t>
            </w:r>
          </w:p>
        </w:tc>
        <w:tc>
          <w:tcPr>
            <w:tcW w:w="287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36D7" w:rsidRPr="005114CE" w:rsidRDefault="00EC36D7" w:rsidP="00EC36D7">
            <w:pPr>
              <w:pStyle w:val="FieldText"/>
            </w:pPr>
          </w:p>
        </w:tc>
        <w:tc>
          <w:tcPr>
            <w:tcW w:w="2430" w:type="dxa"/>
            <w:gridSpan w:val="6"/>
            <w:vAlign w:val="bottom"/>
          </w:tcPr>
          <w:p w:rsidR="00EC36D7" w:rsidRDefault="00EC36D7" w:rsidP="00EC36D7">
            <w:pPr>
              <w:pStyle w:val="BodyText"/>
            </w:pPr>
            <w:r>
              <w:t>E-mail Address:</w:t>
            </w:r>
          </w:p>
        </w:tc>
        <w:tc>
          <w:tcPr>
            <w:tcW w:w="296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36D7" w:rsidRPr="005114CE" w:rsidRDefault="00EC36D7" w:rsidP="00EC36D7">
            <w:pPr>
              <w:pStyle w:val="FieldText"/>
            </w:pPr>
          </w:p>
        </w:tc>
      </w:tr>
      <w:tr w:rsidR="00D30151" w:rsidRPr="00EC2F57" w:rsidTr="008F4F94">
        <w:trPr>
          <w:trHeight w:val="360"/>
          <w:jc w:val="center"/>
        </w:trPr>
        <w:tc>
          <w:tcPr>
            <w:tcW w:w="2511" w:type="dxa"/>
            <w:gridSpan w:val="2"/>
            <w:vAlign w:val="bottom"/>
          </w:tcPr>
          <w:p w:rsidR="00D30151" w:rsidRPr="00EC2F57" w:rsidRDefault="00D30151" w:rsidP="00D30151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Phone Number:</w:t>
            </w:r>
          </w:p>
        </w:tc>
        <w:tc>
          <w:tcPr>
            <w:tcW w:w="287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0151" w:rsidRPr="00EC2F57" w:rsidRDefault="00D30151" w:rsidP="00D30151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t>(</w:t>
            </w:r>
            <w:r w:rsidR="00D40A35" w:rsidRPr="00EC2F57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40A35" w:rsidRPr="00EC2F57">
              <w:rPr>
                <w:rFonts w:cs="Arial"/>
              </w:rPr>
              <w:instrText xml:space="preserve"> FORMTEXT </w:instrText>
            </w:r>
            <w:r w:rsidR="00D40A35" w:rsidRPr="00EC2F57">
              <w:rPr>
                <w:rFonts w:cs="Arial"/>
              </w:rPr>
            </w:r>
            <w:r w:rsidR="00D40A35" w:rsidRPr="00EC2F57">
              <w:rPr>
                <w:rFonts w:cs="Arial"/>
              </w:rPr>
              <w:fldChar w:fldCharType="separate"/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="00D40A35"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) </w:t>
            </w:r>
            <w:r w:rsidR="00D40A35" w:rsidRPr="00EC2F57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40A35" w:rsidRPr="00EC2F57">
              <w:rPr>
                <w:rFonts w:cs="Arial"/>
              </w:rPr>
              <w:instrText xml:space="preserve"> FORMTEXT </w:instrText>
            </w:r>
            <w:r w:rsidR="00D40A35" w:rsidRPr="00EC2F57">
              <w:rPr>
                <w:rFonts w:cs="Arial"/>
              </w:rPr>
            </w:r>
            <w:r w:rsidR="00D40A35" w:rsidRPr="00EC2F57">
              <w:rPr>
                <w:rFonts w:cs="Arial"/>
              </w:rPr>
              <w:fldChar w:fldCharType="separate"/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="00D40A35" w:rsidRPr="00EC2F57">
              <w:rPr>
                <w:rFonts w:cs="Arial"/>
              </w:rPr>
              <w:fldChar w:fldCharType="end"/>
            </w:r>
          </w:p>
        </w:tc>
        <w:tc>
          <w:tcPr>
            <w:tcW w:w="2430" w:type="dxa"/>
            <w:gridSpan w:val="6"/>
            <w:vAlign w:val="bottom"/>
          </w:tcPr>
          <w:p w:rsidR="00D30151" w:rsidRPr="00EC2F57" w:rsidRDefault="00D30151" w:rsidP="00D30151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Phone Number:</w:t>
            </w:r>
          </w:p>
        </w:tc>
        <w:tc>
          <w:tcPr>
            <w:tcW w:w="296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0151" w:rsidRPr="00EC2F57" w:rsidRDefault="00D30151" w:rsidP="00D30151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t>(</w:t>
            </w:r>
            <w:r w:rsidR="00D40A35" w:rsidRPr="00EC2F57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40A35" w:rsidRPr="00EC2F57">
              <w:rPr>
                <w:rFonts w:cs="Arial"/>
              </w:rPr>
              <w:instrText xml:space="preserve"> FORMTEXT </w:instrText>
            </w:r>
            <w:r w:rsidR="00D40A35" w:rsidRPr="00EC2F57">
              <w:rPr>
                <w:rFonts w:cs="Arial"/>
              </w:rPr>
            </w:r>
            <w:r w:rsidR="00D40A35" w:rsidRPr="00EC2F57">
              <w:rPr>
                <w:rFonts w:cs="Arial"/>
              </w:rPr>
              <w:fldChar w:fldCharType="separate"/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="00D40A35"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) </w:t>
            </w:r>
            <w:r w:rsidR="00D40A35" w:rsidRPr="00EC2F57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40A35" w:rsidRPr="00EC2F57">
              <w:rPr>
                <w:rFonts w:cs="Arial"/>
              </w:rPr>
              <w:instrText xml:space="preserve"> FORMTEXT </w:instrText>
            </w:r>
            <w:r w:rsidR="00D40A35" w:rsidRPr="00EC2F57">
              <w:rPr>
                <w:rFonts w:cs="Arial"/>
              </w:rPr>
            </w:r>
            <w:r w:rsidR="00D40A35" w:rsidRPr="00EC2F57">
              <w:rPr>
                <w:rFonts w:cs="Arial"/>
              </w:rPr>
              <w:fldChar w:fldCharType="separate"/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="00D40A35" w:rsidRPr="00EC2F57">
              <w:rPr>
                <w:rFonts w:cs="Arial"/>
              </w:rPr>
              <w:fldChar w:fldCharType="end"/>
            </w:r>
          </w:p>
        </w:tc>
      </w:tr>
      <w:tr w:rsidR="00D30151" w:rsidRPr="00EC2F57" w:rsidTr="008C361F">
        <w:trPr>
          <w:trHeight w:val="432"/>
          <w:jc w:val="center"/>
        </w:trPr>
        <w:tc>
          <w:tcPr>
            <w:tcW w:w="4210" w:type="dxa"/>
            <w:gridSpan w:val="7"/>
            <w:vAlign w:val="bottom"/>
          </w:tcPr>
          <w:p w:rsidR="00D30151" w:rsidRPr="00EC2F57" w:rsidRDefault="00D30151" w:rsidP="00D30151">
            <w:pPr>
              <w:pStyle w:val="BodyText"/>
              <w:rPr>
                <w:rFonts w:cs="Arial"/>
                <w:sz w:val="18"/>
                <w:szCs w:val="18"/>
              </w:rPr>
            </w:pPr>
            <w:r w:rsidRPr="00EC2F57">
              <w:rPr>
                <w:rFonts w:cs="Arial"/>
                <w:sz w:val="18"/>
                <w:szCs w:val="18"/>
              </w:rPr>
              <w:t>Is your mother</w:t>
            </w:r>
            <w:r w:rsidR="006E6EEC" w:rsidRPr="00EC2F57">
              <w:rPr>
                <w:rFonts w:cs="Arial"/>
                <w:sz w:val="18"/>
                <w:szCs w:val="18"/>
              </w:rPr>
              <w:t>/guardian</w:t>
            </w:r>
            <w:r w:rsidRPr="00EC2F57">
              <w:rPr>
                <w:rFonts w:cs="Arial"/>
                <w:sz w:val="18"/>
                <w:szCs w:val="18"/>
              </w:rPr>
              <w:t xml:space="preserve"> a high school graduate?</w:t>
            </w:r>
          </w:p>
        </w:tc>
        <w:tc>
          <w:tcPr>
            <w:tcW w:w="540" w:type="dxa"/>
            <w:gridSpan w:val="4"/>
            <w:vAlign w:val="bottom"/>
          </w:tcPr>
          <w:p w:rsidR="00D30151" w:rsidRPr="00EC2F57" w:rsidRDefault="00D30151" w:rsidP="00D30151">
            <w:pPr>
              <w:pStyle w:val="BodyText3"/>
              <w:rPr>
                <w:rFonts w:cs="Arial"/>
              </w:rPr>
            </w:pPr>
            <w:r w:rsidRPr="00EC2F57">
              <w:rPr>
                <w:rFonts w:cs="Arial"/>
              </w:rPr>
              <w:t>YES</w:t>
            </w:r>
          </w:p>
          <w:p w:rsidR="00D30151" w:rsidRPr="00EC2F57" w:rsidRDefault="00D40A35" w:rsidP="00D30151">
            <w:pPr>
              <w:pStyle w:val="Checkbox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151" w:rsidRPr="00EC2F57">
              <w:rPr>
                <w:rFonts w:cs="Arial"/>
              </w:rPr>
              <w:instrText xml:space="preserve"> FORMCHECKBOX </w:instrText>
            </w:r>
            <w:r w:rsidR="00973719">
              <w:rPr>
                <w:rFonts w:cs="Arial"/>
              </w:rPr>
            </w:r>
            <w:r w:rsidR="0097371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</w:p>
        </w:tc>
        <w:tc>
          <w:tcPr>
            <w:tcW w:w="633" w:type="dxa"/>
            <w:vAlign w:val="bottom"/>
          </w:tcPr>
          <w:p w:rsidR="00D30151" w:rsidRPr="00EC2F57" w:rsidRDefault="00D30151" w:rsidP="00D30151">
            <w:pPr>
              <w:pStyle w:val="BodyText3"/>
              <w:rPr>
                <w:rFonts w:cs="Arial"/>
              </w:rPr>
            </w:pPr>
            <w:r w:rsidRPr="00EC2F57">
              <w:rPr>
                <w:rFonts w:cs="Arial"/>
              </w:rPr>
              <w:t>NO</w:t>
            </w:r>
          </w:p>
          <w:p w:rsidR="00D30151" w:rsidRPr="00EC2F57" w:rsidRDefault="00D40A35" w:rsidP="00D30151">
            <w:pPr>
              <w:pStyle w:val="Checkbox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151" w:rsidRPr="00EC2F57">
              <w:rPr>
                <w:rFonts w:cs="Arial"/>
              </w:rPr>
              <w:instrText xml:space="preserve"> FORMCHECKBOX </w:instrText>
            </w:r>
            <w:r w:rsidR="00973719">
              <w:rPr>
                <w:rFonts w:cs="Arial"/>
              </w:rPr>
            </w:r>
            <w:r w:rsidR="0097371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</w:p>
        </w:tc>
        <w:tc>
          <w:tcPr>
            <w:tcW w:w="4139" w:type="dxa"/>
            <w:gridSpan w:val="13"/>
            <w:vAlign w:val="bottom"/>
          </w:tcPr>
          <w:p w:rsidR="00D30151" w:rsidRPr="00EC2F57" w:rsidRDefault="00D30151" w:rsidP="00D30151">
            <w:pPr>
              <w:pStyle w:val="BodyText"/>
              <w:rPr>
                <w:rFonts w:cs="Arial"/>
                <w:sz w:val="18"/>
                <w:szCs w:val="18"/>
              </w:rPr>
            </w:pPr>
            <w:r w:rsidRPr="00EC2F57">
              <w:rPr>
                <w:rFonts w:cs="Arial"/>
                <w:sz w:val="18"/>
                <w:szCs w:val="18"/>
              </w:rPr>
              <w:t>Is your father</w:t>
            </w:r>
            <w:r w:rsidR="006E6EEC" w:rsidRPr="00EC2F57">
              <w:rPr>
                <w:rFonts w:cs="Arial"/>
                <w:sz w:val="18"/>
                <w:szCs w:val="18"/>
              </w:rPr>
              <w:t>/guardian</w:t>
            </w:r>
            <w:r w:rsidRPr="00EC2F57">
              <w:rPr>
                <w:rFonts w:cs="Arial"/>
                <w:sz w:val="18"/>
                <w:szCs w:val="18"/>
              </w:rPr>
              <w:t xml:space="preserve"> a high school graduate?</w:t>
            </w:r>
          </w:p>
        </w:tc>
        <w:tc>
          <w:tcPr>
            <w:tcW w:w="549" w:type="dxa"/>
            <w:vAlign w:val="bottom"/>
          </w:tcPr>
          <w:p w:rsidR="00D30151" w:rsidRPr="00EC2F57" w:rsidRDefault="00D30151" w:rsidP="00D30151">
            <w:pPr>
              <w:pStyle w:val="BodyText3"/>
              <w:rPr>
                <w:rFonts w:cs="Arial"/>
              </w:rPr>
            </w:pPr>
            <w:r w:rsidRPr="00EC2F57">
              <w:rPr>
                <w:rFonts w:cs="Arial"/>
              </w:rPr>
              <w:t>YES</w:t>
            </w:r>
          </w:p>
          <w:p w:rsidR="00D30151" w:rsidRPr="00EC2F57" w:rsidRDefault="00D40A35" w:rsidP="00D30151">
            <w:pPr>
              <w:pStyle w:val="Checkbox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151" w:rsidRPr="00EC2F57">
              <w:rPr>
                <w:rFonts w:cs="Arial"/>
              </w:rPr>
              <w:instrText xml:space="preserve"> FORMCHECKBOX </w:instrText>
            </w:r>
            <w:r w:rsidR="00973719">
              <w:rPr>
                <w:rFonts w:cs="Arial"/>
              </w:rPr>
            </w:r>
            <w:r w:rsidR="0097371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</w:p>
        </w:tc>
        <w:tc>
          <w:tcPr>
            <w:tcW w:w="711" w:type="dxa"/>
            <w:vAlign w:val="bottom"/>
          </w:tcPr>
          <w:p w:rsidR="00D30151" w:rsidRPr="00EC2F57" w:rsidRDefault="00D30151" w:rsidP="00D30151">
            <w:pPr>
              <w:pStyle w:val="BodyText3"/>
              <w:rPr>
                <w:rFonts w:cs="Arial"/>
              </w:rPr>
            </w:pPr>
            <w:r w:rsidRPr="00EC2F57">
              <w:rPr>
                <w:rFonts w:cs="Arial"/>
              </w:rPr>
              <w:t>NO</w:t>
            </w:r>
          </w:p>
          <w:p w:rsidR="00D30151" w:rsidRPr="00EC2F57" w:rsidRDefault="00D40A35" w:rsidP="00D30151">
            <w:pPr>
              <w:pStyle w:val="Checkbox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151" w:rsidRPr="00EC2F57">
              <w:rPr>
                <w:rFonts w:cs="Arial"/>
              </w:rPr>
              <w:instrText xml:space="preserve"> FORMCHECKBOX </w:instrText>
            </w:r>
            <w:r w:rsidR="00973719">
              <w:rPr>
                <w:rFonts w:cs="Arial"/>
              </w:rPr>
            </w:r>
            <w:r w:rsidR="0097371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</w:p>
        </w:tc>
      </w:tr>
      <w:tr w:rsidR="00D30151" w:rsidRPr="00EC2F57" w:rsidTr="008C361F">
        <w:trPr>
          <w:trHeight w:val="432"/>
          <w:jc w:val="center"/>
        </w:trPr>
        <w:tc>
          <w:tcPr>
            <w:tcW w:w="4210" w:type="dxa"/>
            <w:gridSpan w:val="7"/>
            <w:vAlign w:val="bottom"/>
          </w:tcPr>
          <w:p w:rsidR="00D30151" w:rsidRPr="00EC2F57" w:rsidRDefault="00D30151" w:rsidP="00D30151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Is your mother</w:t>
            </w:r>
            <w:r w:rsidR="006E6EEC" w:rsidRPr="00EC2F57">
              <w:rPr>
                <w:rFonts w:cs="Arial"/>
              </w:rPr>
              <w:t>/guardian</w:t>
            </w:r>
            <w:r w:rsidRPr="00EC2F57">
              <w:rPr>
                <w:rFonts w:cs="Arial"/>
              </w:rPr>
              <w:t xml:space="preserve"> </w:t>
            </w:r>
            <w:proofErr w:type="gramStart"/>
            <w:r w:rsidRPr="00EC2F57">
              <w:rPr>
                <w:rFonts w:cs="Arial"/>
              </w:rPr>
              <w:t>a college graduate</w:t>
            </w:r>
            <w:proofErr w:type="gramEnd"/>
            <w:r w:rsidRPr="00EC2F57">
              <w:rPr>
                <w:rFonts w:cs="Arial"/>
              </w:rPr>
              <w:t>?</w:t>
            </w:r>
          </w:p>
        </w:tc>
        <w:tc>
          <w:tcPr>
            <w:tcW w:w="540" w:type="dxa"/>
            <w:gridSpan w:val="4"/>
            <w:vAlign w:val="bottom"/>
          </w:tcPr>
          <w:p w:rsidR="00D30151" w:rsidRPr="00EC2F57" w:rsidRDefault="00D30151" w:rsidP="00D30151">
            <w:pPr>
              <w:pStyle w:val="BodyText3"/>
              <w:rPr>
                <w:rFonts w:cs="Arial"/>
              </w:rPr>
            </w:pPr>
            <w:r w:rsidRPr="00EC2F57">
              <w:rPr>
                <w:rFonts w:cs="Arial"/>
              </w:rPr>
              <w:t>YES</w:t>
            </w:r>
          </w:p>
          <w:p w:rsidR="00D30151" w:rsidRPr="00EC2F57" w:rsidRDefault="00D40A35" w:rsidP="00D30151">
            <w:pPr>
              <w:pStyle w:val="Checkbox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151" w:rsidRPr="00EC2F57">
              <w:rPr>
                <w:rFonts w:cs="Arial"/>
              </w:rPr>
              <w:instrText xml:space="preserve"> FORMCHECKBOX </w:instrText>
            </w:r>
            <w:r w:rsidR="00973719">
              <w:rPr>
                <w:rFonts w:cs="Arial"/>
              </w:rPr>
            </w:r>
            <w:r w:rsidR="0097371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</w:p>
        </w:tc>
        <w:tc>
          <w:tcPr>
            <w:tcW w:w="633" w:type="dxa"/>
            <w:vAlign w:val="bottom"/>
          </w:tcPr>
          <w:p w:rsidR="00D30151" w:rsidRPr="00EC2F57" w:rsidRDefault="00D30151" w:rsidP="00D30151">
            <w:pPr>
              <w:pStyle w:val="BodyText3"/>
              <w:rPr>
                <w:rFonts w:cs="Arial"/>
              </w:rPr>
            </w:pPr>
            <w:r w:rsidRPr="00EC2F57">
              <w:rPr>
                <w:rFonts w:cs="Arial"/>
              </w:rPr>
              <w:t>NO</w:t>
            </w:r>
          </w:p>
          <w:p w:rsidR="00D30151" w:rsidRPr="00EC2F57" w:rsidRDefault="00D40A35" w:rsidP="00D30151">
            <w:pPr>
              <w:pStyle w:val="Checkbox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151" w:rsidRPr="00EC2F57">
              <w:rPr>
                <w:rFonts w:cs="Arial"/>
              </w:rPr>
              <w:instrText xml:space="preserve"> FORMCHECKBOX </w:instrText>
            </w:r>
            <w:r w:rsidR="00973719">
              <w:rPr>
                <w:rFonts w:cs="Arial"/>
              </w:rPr>
            </w:r>
            <w:r w:rsidR="0097371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</w:p>
        </w:tc>
        <w:tc>
          <w:tcPr>
            <w:tcW w:w="4139" w:type="dxa"/>
            <w:gridSpan w:val="13"/>
            <w:vAlign w:val="bottom"/>
          </w:tcPr>
          <w:p w:rsidR="00D30151" w:rsidRPr="00EC2F57" w:rsidRDefault="00D30151" w:rsidP="00D30151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Is your father</w:t>
            </w:r>
            <w:r w:rsidR="006E6EEC" w:rsidRPr="00EC2F57">
              <w:rPr>
                <w:rFonts w:cs="Arial"/>
              </w:rPr>
              <w:t>/guardian</w:t>
            </w:r>
            <w:r w:rsidRPr="00EC2F57">
              <w:rPr>
                <w:rFonts w:cs="Arial"/>
              </w:rPr>
              <w:t xml:space="preserve"> </w:t>
            </w:r>
            <w:proofErr w:type="gramStart"/>
            <w:r w:rsidRPr="00EC2F57">
              <w:rPr>
                <w:rFonts w:cs="Arial"/>
              </w:rPr>
              <w:t>a college graduate</w:t>
            </w:r>
            <w:proofErr w:type="gramEnd"/>
            <w:r w:rsidRPr="00EC2F57">
              <w:rPr>
                <w:rFonts w:cs="Arial"/>
              </w:rPr>
              <w:t>?</w:t>
            </w:r>
          </w:p>
        </w:tc>
        <w:tc>
          <w:tcPr>
            <w:tcW w:w="549" w:type="dxa"/>
            <w:vAlign w:val="bottom"/>
          </w:tcPr>
          <w:p w:rsidR="00D30151" w:rsidRPr="00EC2F57" w:rsidRDefault="00D30151" w:rsidP="00D30151">
            <w:pPr>
              <w:pStyle w:val="BodyText3"/>
              <w:rPr>
                <w:rFonts w:cs="Arial"/>
              </w:rPr>
            </w:pPr>
            <w:r w:rsidRPr="00EC2F57">
              <w:rPr>
                <w:rFonts w:cs="Arial"/>
              </w:rPr>
              <w:t>YES</w:t>
            </w:r>
          </w:p>
          <w:p w:rsidR="00D30151" w:rsidRPr="00EC2F57" w:rsidRDefault="00D40A35" w:rsidP="00D30151">
            <w:pPr>
              <w:pStyle w:val="Checkbox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151" w:rsidRPr="00EC2F57">
              <w:rPr>
                <w:rFonts w:cs="Arial"/>
              </w:rPr>
              <w:instrText xml:space="preserve"> FORMCHECKBOX </w:instrText>
            </w:r>
            <w:r w:rsidR="00973719">
              <w:rPr>
                <w:rFonts w:cs="Arial"/>
              </w:rPr>
            </w:r>
            <w:r w:rsidR="0097371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</w:p>
        </w:tc>
        <w:tc>
          <w:tcPr>
            <w:tcW w:w="711" w:type="dxa"/>
            <w:vAlign w:val="bottom"/>
          </w:tcPr>
          <w:p w:rsidR="00D30151" w:rsidRPr="00EC2F57" w:rsidRDefault="00D30151" w:rsidP="00D30151">
            <w:pPr>
              <w:pStyle w:val="BodyText3"/>
              <w:rPr>
                <w:rFonts w:cs="Arial"/>
              </w:rPr>
            </w:pPr>
            <w:r w:rsidRPr="00EC2F57">
              <w:rPr>
                <w:rFonts w:cs="Arial"/>
              </w:rPr>
              <w:t>NO</w:t>
            </w:r>
          </w:p>
          <w:p w:rsidR="00D30151" w:rsidRPr="00EC2F57" w:rsidRDefault="00D40A35" w:rsidP="00D30151">
            <w:pPr>
              <w:pStyle w:val="Checkbox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151" w:rsidRPr="00EC2F57">
              <w:rPr>
                <w:rFonts w:cs="Arial"/>
              </w:rPr>
              <w:instrText xml:space="preserve"> FORMCHECKBOX </w:instrText>
            </w:r>
            <w:r w:rsidR="00973719">
              <w:rPr>
                <w:rFonts w:cs="Arial"/>
              </w:rPr>
            </w:r>
            <w:r w:rsidR="0097371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</w:p>
        </w:tc>
      </w:tr>
    </w:tbl>
    <w:p w:rsidR="00B235D1" w:rsidRDefault="00B235D1">
      <w:r>
        <w:br w:type="page"/>
      </w: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1430"/>
        <w:gridCol w:w="265"/>
        <w:gridCol w:w="268"/>
        <w:gridCol w:w="628"/>
        <w:gridCol w:w="280"/>
        <w:gridCol w:w="439"/>
        <w:gridCol w:w="900"/>
        <w:gridCol w:w="90"/>
        <w:gridCol w:w="1083"/>
        <w:gridCol w:w="1080"/>
        <w:gridCol w:w="630"/>
        <w:gridCol w:w="621"/>
        <w:gridCol w:w="9"/>
        <w:gridCol w:w="270"/>
        <w:gridCol w:w="90"/>
        <w:gridCol w:w="719"/>
        <w:gridCol w:w="629"/>
        <w:gridCol w:w="100"/>
        <w:gridCol w:w="630"/>
        <w:gridCol w:w="621"/>
      </w:tblGrid>
      <w:tr w:rsidR="00917A88" w:rsidRPr="00EC2F57" w:rsidTr="008F4F94">
        <w:trPr>
          <w:trHeight w:val="59"/>
          <w:jc w:val="center"/>
        </w:trPr>
        <w:tc>
          <w:tcPr>
            <w:tcW w:w="10782" w:type="dxa"/>
            <w:gridSpan w:val="20"/>
            <w:vAlign w:val="bottom"/>
          </w:tcPr>
          <w:p w:rsidR="00917A88" w:rsidRDefault="00917A88" w:rsidP="00917A88">
            <w:pPr>
              <w:pStyle w:val="BodyText"/>
              <w:rPr>
                <w:rFonts w:cs="Arial"/>
                <w:sz w:val="10"/>
              </w:rPr>
            </w:pPr>
          </w:p>
          <w:p w:rsidR="00F44F53" w:rsidRDefault="00F44F53" w:rsidP="00F44F53">
            <w:pPr>
              <w:pStyle w:val="FieldText"/>
            </w:pPr>
            <w:r w:rsidRPr="005F5BF7">
              <w:t xml:space="preserve">Can you answer yes to any of the following?        </w:t>
            </w:r>
            <w:r w:rsidRPr="005F5BF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BF7">
              <w:instrText xml:space="preserve"> FORMCHECKBOX </w:instrText>
            </w:r>
            <w:r w:rsidR="00973719">
              <w:fldChar w:fldCharType="separate"/>
            </w:r>
            <w:r w:rsidRPr="005F5BF7">
              <w:fldChar w:fldCharType="end"/>
            </w:r>
            <w:r w:rsidRPr="005F5BF7">
              <w:t xml:space="preserve">   Yes          </w:t>
            </w:r>
            <w:r w:rsidRPr="005F5BF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BF7">
              <w:instrText xml:space="preserve"> FORMCHECKBOX </w:instrText>
            </w:r>
            <w:r w:rsidR="00973719">
              <w:fldChar w:fldCharType="separate"/>
            </w:r>
            <w:r w:rsidRPr="005F5BF7">
              <w:fldChar w:fldCharType="end"/>
            </w:r>
            <w:r w:rsidRPr="005F5BF7">
              <w:t xml:space="preserve">   No</w:t>
            </w:r>
          </w:p>
          <w:p w:rsidR="00F44F53" w:rsidRDefault="00F44F53" w:rsidP="00F44F53">
            <w:pPr>
              <w:pStyle w:val="FieldText"/>
              <w:numPr>
                <w:ilvl w:val="0"/>
                <w:numId w:val="13"/>
              </w:numPr>
              <w:rPr>
                <w:b w:val="0"/>
              </w:rPr>
            </w:pPr>
            <w:r w:rsidRPr="005F5BF7">
              <w:rPr>
                <w:b w:val="0"/>
              </w:rPr>
              <w:t>You are (or will be) the first generation in your family to attend college.</w:t>
            </w:r>
          </w:p>
          <w:p w:rsidR="00F44F53" w:rsidRDefault="00F44F53" w:rsidP="00F44F53">
            <w:pPr>
              <w:pStyle w:val="FieldText"/>
              <w:numPr>
                <w:ilvl w:val="0"/>
                <w:numId w:val="13"/>
              </w:numPr>
              <w:rPr>
                <w:b w:val="0"/>
              </w:rPr>
            </w:pPr>
            <w:r>
              <w:rPr>
                <w:b w:val="0"/>
              </w:rPr>
              <w:t>You have or currently receive Scholarship or Loan for Disadvantaged Students</w:t>
            </w:r>
          </w:p>
          <w:p w:rsidR="00F44F53" w:rsidRDefault="00F44F53" w:rsidP="00F44F53">
            <w:pPr>
              <w:pStyle w:val="FieldText"/>
              <w:numPr>
                <w:ilvl w:val="0"/>
                <w:numId w:val="13"/>
              </w:numPr>
              <w:rPr>
                <w:b w:val="0"/>
              </w:rPr>
            </w:pPr>
            <w:r>
              <w:rPr>
                <w:b w:val="0"/>
              </w:rPr>
              <w:t>While growing up, you or your family ever used federal or state assistance programs (e.g., Free or reduced school lunch, subsidized housing, food stamps, Medicaid, etc.)</w:t>
            </w:r>
          </w:p>
          <w:p w:rsidR="00FA2D79" w:rsidRPr="00FA2D79" w:rsidRDefault="00F44F53" w:rsidP="000D4887">
            <w:pPr>
              <w:pStyle w:val="FieldText"/>
              <w:numPr>
                <w:ilvl w:val="0"/>
                <w:numId w:val="13"/>
              </w:numPr>
              <w:rPr>
                <w:b w:val="0"/>
              </w:rPr>
            </w:pPr>
            <w:r w:rsidRPr="00FA2D79">
              <w:rPr>
                <w:b w:val="0"/>
              </w:rPr>
              <w:t>While growing up, you lived where there were few medical providers at a convenient distance.</w:t>
            </w:r>
          </w:p>
          <w:p w:rsidR="00F44F53" w:rsidRPr="00F44F53" w:rsidRDefault="00F44F53" w:rsidP="00917A88">
            <w:pPr>
              <w:pStyle w:val="BodyText"/>
              <w:rPr>
                <w:rFonts w:cs="Arial"/>
                <w:sz w:val="10"/>
                <w:szCs w:val="10"/>
              </w:rPr>
            </w:pPr>
          </w:p>
        </w:tc>
      </w:tr>
      <w:tr w:rsidR="00917A88" w:rsidRPr="00EC2F57">
        <w:trPr>
          <w:trHeight w:hRule="exact" w:val="288"/>
          <w:jc w:val="center"/>
        </w:trPr>
        <w:tc>
          <w:tcPr>
            <w:tcW w:w="10782" w:type="dxa"/>
            <w:gridSpan w:val="20"/>
            <w:shd w:val="clear" w:color="auto" w:fill="000000"/>
            <w:vAlign w:val="center"/>
          </w:tcPr>
          <w:p w:rsidR="00917A88" w:rsidRPr="00EC2F57" w:rsidRDefault="00917A88" w:rsidP="00AE4FC4">
            <w:pPr>
              <w:pStyle w:val="Heading3"/>
              <w:rPr>
                <w:rFonts w:cs="Arial"/>
              </w:rPr>
            </w:pPr>
            <w:r w:rsidRPr="00EC2F57">
              <w:rPr>
                <w:rFonts w:cs="Arial"/>
              </w:rPr>
              <w:t>Education</w:t>
            </w:r>
          </w:p>
        </w:tc>
      </w:tr>
      <w:tr w:rsidR="00270222" w:rsidRPr="00EC2F57" w:rsidTr="00061997">
        <w:trPr>
          <w:trHeight w:val="324"/>
          <w:jc w:val="center"/>
        </w:trPr>
        <w:tc>
          <w:tcPr>
            <w:tcW w:w="1430" w:type="dxa"/>
            <w:vAlign w:val="bottom"/>
          </w:tcPr>
          <w:p w:rsidR="00270222" w:rsidRPr="00EC2F57" w:rsidRDefault="00270222" w:rsidP="00917A8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High School:</w:t>
            </w:r>
          </w:p>
        </w:tc>
        <w:tc>
          <w:tcPr>
            <w:tcW w:w="9352" w:type="dxa"/>
            <w:gridSpan w:val="19"/>
            <w:tcBorders>
              <w:bottom w:val="single" w:sz="4" w:space="0" w:color="auto"/>
            </w:tcBorders>
            <w:vAlign w:val="bottom"/>
          </w:tcPr>
          <w:p w:rsidR="00270222" w:rsidRPr="00EC2F57" w:rsidRDefault="00270222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  <w:bookmarkEnd w:id="13"/>
          </w:p>
        </w:tc>
      </w:tr>
      <w:tr w:rsidR="00CA3AEB" w:rsidRPr="00EC2F57" w:rsidTr="008F4F94">
        <w:trPr>
          <w:trHeight w:val="360"/>
          <w:jc w:val="center"/>
        </w:trPr>
        <w:tc>
          <w:tcPr>
            <w:tcW w:w="1963" w:type="dxa"/>
            <w:gridSpan w:val="3"/>
            <w:vAlign w:val="bottom"/>
          </w:tcPr>
          <w:p w:rsidR="00CA3AEB" w:rsidRPr="00EC2F57" w:rsidRDefault="00CA3AEB" w:rsidP="008F4F94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Last Semester GPA:</w:t>
            </w:r>
          </w:p>
        </w:tc>
        <w:tc>
          <w:tcPr>
            <w:tcW w:w="3420" w:type="dxa"/>
            <w:gridSpan w:val="6"/>
            <w:tcBorders>
              <w:bottom w:val="single" w:sz="4" w:space="0" w:color="auto"/>
            </w:tcBorders>
            <w:vAlign w:val="bottom"/>
          </w:tcPr>
          <w:p w:rsidR="00CA3AEB" w:rsidRPr="00EC2F57" w:rsidRDefault="00CA3AEB" w:rsidP="008F4F94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</w:p>
        </w:tc>
        <w:tc>
          <w:tcPr>
            <w:tcW w:w="1710" w:type="dxa"/>
            <w:gridSpan w:val="2"/>
            <w:vAlign w:val="bottom"/>
          </w:tcPr>
          <w:p w:rsidR="00CA3AEB" w:rsidRPr="00EC2F57" w:rsidRDefault="00CA3AEB" w:rsidP="008F4F94">
            <w:pPr>
              <w:pStyle w:val="BodyText"/>
              <w:jc w:val="right"/>
              <w:rPr>
                <w:rFonts w:cs="Arial"/>
              </w:rPr>
            </w:pPr>
            <w:r w:rsidRPr="00EC2F57">
              <w:rPr>
                <w:rFonts w:cs="Arial"/>
              </w:rPr>
              <w:t>Cumulative GPA:</w:t>
            </w:r>
          </w:p>
        </w:tc>
        <w:tc>
          <w:tcPr>
            <w:tcW w:w="3689" w:type="dxa"/>
            <w:gridSpan w:val="9"/>
            <w:tcBorders>
              <w:bottom w:val="single" w:sz="4" w:space="0" w:color="auto"/>
            </w:tcBorders>
            <w:vAlign w:val="bottom"/>
          </w:tcPr>
          <w:p w:rsidR="00CA3AEB" w:rsidRPr="00EC2F57" w:rsidRDefault="00CA3AEB" w:rsidP="008F4F94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</w:p>
        </w:tc>
      </w:tr>
      <w:tr w:rsidR="00122AFF" w:rsidRPr="00EC2F57" w:rsidTr="008F4F94">
        <w:trPr>
          <w:trHeight w:val="360"/>
          <w:jc w:val="center"/>
        </w:trPr>
        <w:tc>
          <w:tcPr>
            <w:tcW w:w="1963" w:type="dxa"/>
            <w:gridSpan w:val="3"/>
            <w:vAlign w:val="bottom"/>
          </w:tcPr>
          <w:p w:rsidR="00122AFF" w:rsidRPr="00EC2F57" w:rsidRDefault="00CA3AEB" w:rsidP="00917A8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Grade</w:t>
            </w:r>
            <w:r w:rsidR="008F4F94" w:rsidRPr="00EC2F57">
              <w:rPr>
                <w:rFonts w:cs="Arial"/>
              </w:rPr>
              <w:t xml:space="preserve"> Level</w:t>
            </w:r>
            <w:r w:rsidR="00122AFF" w:rsidRPr="00EC2F57">
              <w:rPr>
                <w:rFonts w:cs="Arial"/>
              </w:rPr>
              <w:t>:</w:t>
            </w:r>
          </w:p>
        </w:tc>
        <w:tc>
          <w:tcPr>
            <w:tcW w:w="2247" w:type="dxa"/>
            <w:gridSpan w:val="4"/>
            <w:tcBorders>
              <w:bottom w:val="single" w:sz="4" w:space="0" w:color="auto"/>
            </w:tcBorders>
            <w:vAlign w:val="bottom"/>
          </w:tcPr>
          <w:p w:rsidR="00122AFF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122AFF" w:rsidRPr="00EC2F57">
              <w:rPr>
                <w:rFonts w:cs="Arial"/>
                <w:noProof/>
              </w:rPr>
              <w:t> </w:t>
            </w:r>
            <w:r w:rsidR="00122AFF" w:rsidRPr="00EC2F57">
              <w:rPr>
                <w:rFonts w:cs="Arial"/>
                <w:noProof/>
              </w:rPr>
              <w:t> </w:t>
            </w:r>
            <w:r w:rsidR="00122AFF" w:rsidRPr="00EC2F57">
              <w:rPr>
                <w:rFonts w:cs="Arial"/>
                <w:noProof/>
              </w:rPr>
              <w:t> </w:t>
            </w:r>
            <w:r w:rsidR="00122AFF" w:rsidRPr="00EC2F57">
              <w:rPr>
                <w:rFonts w:cs="Arial"/>
                <w:noProof/>
              </w:rPr>
              <w:t> </w:t>
            </w:r>
            <w:r w:rsidR="00122AFF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</w:p>
        </w:tc>
        <w:tc>
          <w:tcPr>
            <w:tcW w:w="2883" w:type="dxa"/>
            <w:gridSpan w:val="4"/>
            <w:vAlign w:val="bottom"/>
          </w:tcPr>
          <w:p w:rsidR="00122AFF" w:rsidRPr="00EC2F57" w:rsidRDefault="00CA3AEB" w:rsidP="00917A88">
            <w:pPr>
              <w:pStyle w:val="BodyText"/>
              <w:jc w:val="right"/>
              <w:rPr>
                <w:rFonts w:cs="Arial"/>
              </w:rPr>
            </w:pPr>
            <w:r w:rsidRPr="00EC2F57">
              <w:rPr>
                <w:rFonts w:cs="Arial"/>
              </w:rPr>
              <w:t>Anticipated Date of Graduation</w:t>
            </w:r>
            <w:r w:rsidR="00122AFF" w:rsidRPr="00EC2F57">
              <w:rPr>
                <w:rFonts w:cs="Arial"/>
              </w:rPr>
              <w:t>: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2AFF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122AFF" w:rsidRPr="00EC2F57">
              <w:rPr>
                <w:rFonts w:cs="Arial"/>
                <w:noProof/>
              </w:rPr>
              <w:t> </w:t>
            </w:r>
            <w:r w:rsidR="00122AFF" w:rsidRPr="00EC2F57">
              <w:rPr>
                <w:rFonts w:cs="Arial"/>
                <w:noProof/>
              </w:rPr>
              <w:t> </w:t>
            </w:r>
            <w:r w:rsidR="00122AFF" w:rsidRPr="00EC2F57">
              <w:rPr>
                <w:rFonts w:cs="Arial"/>
                <w:noProof/>
              </w:rPr>
              <w:t> </w:t>
            </w:r>
            <w:r w:rsidR="00122AFF" w:rsidRPr="00EC2F57">
              <w:rPr>
                <w:rFonts w:cs="Arial"/>
                <w:noProof/>
              </w:rPr>
              <w:t> </w:t>
            </w:r>
            <w:r w:rsidR="00122AFF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</w:p>
        </w:tc>
      </w:tr>
      <w:tr w:rsidR="00917A88" w:rsidRPr="00EC2F57" w:rsidTr="006C1385">
        <w:trPr>
          <w:trHeight w:hRule="exact" w:val="576"/>
          <w:jc w:val="center"/>
        </w:trPr>
        <w:tc>
          <w:tcPr>
            <w:tcW w:w="10782" w:type="dxa"/>
            <w:gridSpan w:val="20"/>
            <w:vAlign w:val="center"/>
          </w:tcPr>
          <w:p w:rsidR="006C1385" w:rsidRPr="00330348" w:rsidRDefault="00330348" w:rsidP="00330348">
            <w:pPr>
              <w:pStyle w:val="BodyText"/>
              <w:jc w:val="center"/>
              <w:rPr>
                <w:rFonts w:cs="Arial"/>
                <w:b/>
                <w:sz w:val="10"/>
                <w:highlight w:val="yellow"/>
              </w:rPr>
            </w:pPr>
            <w:r>
              <w:rPr>
                <w:rFonts w:cs="Arial"/>
                <w:b/>
                <w:highlight w:val="yellow"/>
              </w:rPr>
              <w:t>Please remember that you must submit a copy of your current high school transcript.</w:t>
            </w:r>
          </w:p>
        </w:tc>
      </w:tr>
      <w:tr w:rsidR="00FA54C4" w:rsidRPr="00EC2F57" w:rsidTr="00967070">
        <w:trPr>
          <w:trHeight w:hRule="exact" w:val="132"/>
          <w:jc w:val="center"/>
        </w:trPr>
        <w:tc>
          <w:tcPr>
            <w:tcW w:w="10782" w:type="dxa"/>
            <w:gridSpan w:val="20"/>
            <w:vAlign w:val="bottom"/>
          </w:tcPr>
          <w:p w:rsidR="00FA54C4" w:rsidRPr="00EC2F57" w:rsidRDefault="00FA54C4" w:rsidP="00917A88">
            <w:pPr>
              <w:pStyle w:val="BodyText"/>
              <w:rPr>
                <w:rFonts w:cs="Arial"/>
                <w:sz w:val="10"/>
              </w:rPr>
            </w:pPr>
          </w:p>
        </w:tc>
      </w:tr>
      <w:tr w:rsidR="00122AFF" w:rsidRPr="00EC2F57">
        <w:trPr>
          <w:trHeight w:hRule="exact" w:val="288"/>
          <w:jc w:val="center"/>
        </w:trPr>
        <w:tc>
          <w:tcPr>
            <w:tcW w:w="10782" w:type="dxa"/>
            <w:gridSpan w:val="20"/>
            <w:shd w:val="clear" w:color="auto" w:fill="000000"/>
            <w:vAlign w:val="center"/>
          </w:tcPr>
          <w:p w:rsidR="00122AFF" w:rsidRPr="00EC2F57" w:rsidRDefault="00270222" w:rsidP="00917A88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 xml:space="preserve">Personal </w:t>
            </w:r>
            <w:r w:rsidR="00FF7499">
              <w:rPr>
                <w:rFonts w:cs="Arial"/>
              </w:rPr>
              <w:t xml:space="preserve">Career Goals </w:t>
            </w:r>
            <w:r>
              <w:rPr>
                <w:rFonts w:cs="Arial"/>
              </w:rPr>
              <w:t>Statement</w:t>
            </w:r>
          </w:p>
        </w:tc>
      </w:tr>
      <w:tr w:rsidR="008F4F94" w:rsidRPr="00EC2F57" w:rsidTr="008F4F94">
        <w:trPr>
          <w:trHeight w:val="59"/>
          <w:jc w:val="center"/>
        </w:trPr>
        <w:tc>
          <w:tcPr>
            <w:tcW w:w="8083" w:type="dxa"/>
            <w:gridSpan w:val="15"/>
            <w:vAlign w:val="bottom"/>
          </w:tcPr>
          <w:p w:rsidR="008F4F94" w:rsidRPr="00EC2F57" w:rsidRDefault="008F4F94" w:rsidP="00CA3AEB">
            <w:pPr>
              <w:pStyle w:val="FieldText"/>
              <w:rPr>
                <w:rFonts w:cs="Arial"/>
                <w:b w:val="0"/>
                <w:sz w:val="10"/>
                <w:szCs w:val="10"/>
              </w:rPr>
            </w:pPr>
          </w:p>
        </w:tc>
        <w:tc>
          <w:tcPr>
            <w:tcW w:w="1348" w:type="dxa"/>
            <w:gridSpan w:val="2"/>
            <w:vAlign w:val="bottom"/>
          </w:tcPr>
          <w:p w:rsidR="008F4F94" w:rsidRPr="00EC2F57" w:rsidRDefault="008F4F94" w:rsidP="008F4F94">
            <w:pPr>
              <w:pStyle w:val="BodyText3"/>
              <w:rPr>
                <w:rFonts w:cs="Arial"/>
                <w:sz w:val="10"/>
                <w:szCs w:val="10"/>
              </w:rPr>
            </w:pPr>
          </w:p>
        </w:tc>
        <w:tc>
          <w:tcPr>
            <w:tcW w:w="1351" w:type="dxa"/>
            <w:gridSpan w:val="3"/>
            <w:vAlign w:val="bottom"/>
          </w:tcPr>
          <w:p w:rsidR="008F4F94" w:rsidRPr="00EC2F57" w:rsidRDefault="008F4F94" w:rsidP="008F4F94">
            <w:pPr>
              <w:pStyle w:val="BodyText3"/>
              <w:rPr>
                <w:rFonts w:cs="Arial"/>
                <w:sz w:val="10"/>
                <w:szCs w:val="10"/>
              </w:rPr>
            </w:pPr>
          </w:p>
        </w:tc>
      </w:tr>
      <w:tr w:rsidR="004116A9" w:rsidRPr="00EC2F57">
        <w:trPr>
          <w:trHeight w:val="270"/>
          <w:jc w:val="center"/>
        </w:trPr>
        <w:tc>
          <w:tcPr>
            <w:tcW w:w="10782" w:type="dxa"/>
            <w:gridSpan w:val="20"/>
            <w:vAlign w:val="bottom"/>
          </w:tcPr>
          <w:p w:rsidR="004116A9" w:rsidRPr="00EC2F57" w:rsidRDefault="00FF7499" w:rsidP="00987A26">
            <w:pPr>
              <w:jc w:val="both"/>
              <w:rPr>
                <w:rFonts w:cs="Arial"/>
                <w:sz w:val="24"/>
              </w:rPr>
            </w:pPr>
            <w:r>
              <w:rPr>
                <w:rFonts w:cs="Arial"/>
                <w:b/>
                <w:sz w:val="20"/>
              </w:rPr>
              <w:t>G</w:t>
            </w:r>
            <w:r w:rsidR="00270222">
              <w:rPr>
                <w:rFonts w:cs="Arial"/>
                <w:b/>
                <w:sz w:val="20"/>
              </w:rPr>
              <w:t>uidelines</w:t>
            </w:r>
            <w:r w:rsidR="004116A9" w:rsidRPr="00EC2F57">
              <w:rPr>
                <w:rFonts w:cs="Arial"/>
                <w:b/>
                <w:sz w:val="20"/>
              </w:rPr>
              <w:t xml:space="preserve">:  </w:t>
            </w:r>
            <w:r w:rsidR="004116A9" w:rsidRPr="00EC2F57">
              <w:rPr>
                <w:rFonts w:cs="Arial"/>
                <w:szCs w:val="19"/>
              </w:rPr>
              <w:t xml:space="preserve">This statement should describe your career interests and goals </w:t>
            </w:r>
            <w:r w:rsidR="00987A26">
              <w:rPr>
                <w:rFonts w:cs="Arial"/>
                <w:szCs w:val="19"/>
              </w:rPr>
              <w:t>biomedical science or</w:t>
            </w:r>
            <w:r w:rsidR="00270C59">
              <w:rPr>
                <w:rFonts w:cs="Arial"/>
                <w:szCs w:val="19"/>
              </w:rPr>
              <w:t xml:space="preserve"> </w:t>
            </w:r>
            <w:r w:rsidR="00987A26">
              <w:rPr>
                <w:rFonts w:cs="Arial"/>
                <w:szCs w:val="19"/>
              </w:rPr>
              <w:t>scientific</w:t>
            </w:r>
            <w:r w:rsidR="004116A9" w:rsidRPr="00EC2F57">
              <w:rPr>
                <w:rFonts w:cs="Arial"/>
                <w:szCs w:val="19"/>
              </w:rPr>
              <w:t xml:space="preserve"> research and include type(s) of degree(s) you wish to pursue, and how specific people, experiences and your personal background have influenced your personal development and interest in science. Highlight </w:t>
            </w:r>
            <w:r w:rsidR="004116A9">
              <w:rPr>
                <w:rFonts w:cs="Arial"/>
                <w:szCs w:val="19"/>
              </w:rPr>
              <w:t xml:space="preserve">any </w:t>
            </w:r>
            <w:r w:rsidR="004116A9" w:rsidRPr="00EC2F57">
              <w:rPr>
                <w:rFonts w:cs="Arial"/>
                <w:szCs w:val="19"/>
              </w:rPr>
              <w:t>hardships that you have had to overcome.</w:t>
            </w:r>
            <w:r w:rsidR="004116A9">
              <w:rPr>
                <w:rFonts w:cs="Arial"/>
                <w:szCs w:val="19"/>
              </w:rPr>
              <w:t xml:space="preserve"> Your statement should be 1,000 to 1,500 words. Include statement with application.</w:t>
            </w:r>
          </w:p>
        </w:tc>
      </w:tr>
      <w:tr w:rsidR="00270222" w:rsidRPr="00EC2F57" w:rsidTr="00270222">
        <w:trPr>
          <w:trHeight w:val="270"/>
          <w:jc w:val="center"/>
        </w:trPr>
        <w:tc>
          <w:tcPr>
            <w:tcW w:w="10782" w:type="dxa"/>
            <w:gridSpan w:val="20"/>
            <w:shd w:val="clear" w:color="auto" w:fill="000000" w:themeFill="text1"/>
            <w:vAlign w:val="center"/>
          </w:tcPr>
          <w:p w:rsidR="00270222" w:rsidRPr="00EC2F57" w:rsidRDefault="00270222" w:rsidP="00061997">
            <w:pPr>
              <w:pStyle w:val="Heading3"/>
              <w:rPr>
                <w:rFonts w:cs="Arial"/>
              </w:rPr>
            </w:pPr>
            <w:r w:rsidRPr="00EC2F57">
              <w:rPr>
                <w:rFonts w:cs="Arial"/>
              </w:rPr>
              <w:t>Interest in a Healthcare Career</w:t>
            </w:r>
          </w:p>
        </w:tc>
      </w:tr>
      <w:tr w:rsidR="004116A9" w:rsidRPr="00EC2F57" w:rsidTr="00270222">
        <w:trPr>
          <w:trHeight w:val="58"/>
          <w:jc w:val="center"/>
        </w:trPr>
        <w:tc>
          <w:tcPr>
            <w:tcW w:w="10782" w:type="dxa"/>
            <w:gridSpan w:val="20"/>
            <w:vAlign w:val="bottom"/>
          </w:tcPr>
          <w:p w:rsidR="004116A9" w:rsidRPr="00270222" w:rsidRDefault="004116A9" w:rsidP="00BA2302">
            <w:pPr>
              <w:jc w:val="both"/>
              <w:rPr>
                <w:rFonts w:cs="Arial"/>
                <w:b/>
                <w:sz w:val="10"/>
              </w:rPr>
            </w:pPr>
          </w:p>
        </w:tc>
      </w:tr>
      <w:tr w:rsidR="00FA3603" w:rsidRPr="00EC2F57" w:rsidTr="004116A9">
        <w:trPr>
          <w:trHeight w:val="432"/>
          <w:jc w:val="center"/>
        </w:trPr>
        <w:tc>
          <w:tcPr>
            <w:tcW w:w="9531" w:type="dxa"/>
            <w:gridSpan w:val="18"/>
            <w:vAlign w:val="center"/>
          </w:tcPr>
          <w:p w:rsidR="00FA3603" w:rsidRPr="00EC2F57" w:rsidRDefault="00FA3603" w:rsidP="00C75C9D">
            <w:pPr>
              <w:pStyle w:val="FieldText"/>
              <w:rPr>
                <w:rFonts w:cs="Arial"/>
                <w:b w:val="0"/>
                <w:sz w:val="20"/>
              </w:rPr>
            </w:pPr>
            <w:r w:rsidRPr="00EC2F57">
              <w:rPr>
                <w:rFonts w:cs="Arial"/>
                <w:b w:val="0"/>
                <w:sz w:val="20"/>
              </w:rPr>
              <w:t>Have you attended any outreach</w:t>
            </w:r>
            <w:r w:rsidR="00C75C9D">
              <w:rPr>
                <w:rFonts w:cs="Arial"/>
                <w:b w:val="0"/>
                <w:sz w:val="20"/>
              </w:rPr>
              <w:t>/summer</w:t>
            </w:r>
            <w:r w:rsidRPr="00EC2F57">
              <w:rPr>
                <w:rFonts w:cs="Arial"/>
                <w:b w:val="0"/>
                <w:sz w:val="20"/>
              </w:rPr>
              <w:t xml:space="preserve"> educational programs related to </w:t>
            </w:r>
            <w:r w:rsidR="00C75C9D">
              <w:rPr>
                <w:rFonts w:cs="Arial"/>
                <w:b w:val="0"/>
                <w:sz w:val="20"/>
              </w:rPr>
              <w:t>a health care career</w:t>
            </w:r>
            <w:r w:rsidRPr="00EC2F57">
              <w:rPr>
                <w:rFonts w:cs="Arial"/>
                <w:b w:val="0"/>
                <w:sz w:val="20"/>
              </w:rPr>
              <w:t xml:space="preserve">? If yes, </w:t>
            </w:r>
            <w:r w:rsidR="00D30151" w:rsidRPr="00EC2F57">
              <w:rPr>
                <w:rFonts w:cs="Arial"/>
                <w:b w:val="0"/>
                <w:sz w:val="20"/>
              </w:rPr>
              <w:t xml:space="preserve">describe them </w:t>
            </w:r>
            <w:r w:rsidRPr="00EC2F57">
              <w:rPr>
                <w:rFonts w:cs="Arial"/>
                <w:b w:val="0"/>
                <w:sz w:val="20"/>
              </w:rPr>
              <w:t>below.</w:t>
            </w:r>
          </w:p>
        </w:tc>
        <w:tc>
          <w:tcPr>
            <w:tcW w:w="630" w:type="dxa"/>
            <w:vAlign w:val="bottom"/>
          </w:tcPr>
          <w:p w:rsidR="00FA3603" w:rsidRPr="00EC2F57" w:rsidRDefault="00FA3603" w:rsidP="00D30151">
            <w:pPr>
              <w:pStyle w:val="BodyText3"/>
              <w:rPr>
                <w:rFonts w:cs="Arial"/>
              </w:rPr>
            </w:pPr>
            <w:r w:rsidRPr="00EC2F57">
              <w:rPr>
                <w:rFonts w:cs="Arial"/>
              </w:rPr>
              <w:t>YES</w:t>
            </w:r>
          </w:p>
          <w:p w:rsidR="00FA3603" w:rsidRPr="00EC2F57" w:rsidRDefault="00D40A35" w:rsidP="00D30151">
            <w:pPr>
              <w:pStyle w:val="FieldText"/>
              <w:jc w:val="center"/>
              <w:rPr>
                <w:rFonts w:cs="Arial"/>
                <w:b w:val="0"/>
                <w:sz w:val="20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3603" w:rsidRPr="00EC2F57">
              <w:rPr>
                <w:rFonts w:cs="Arial"/>
              </w:rPr>
              <w:instrText xml:space="preserve"> FORMCHECKBOX </w:instrText>
            </w:r>
            <w:r w:rsidR="00973719">
              <w:rPr>
                <w:rFonts w:cs="Arial"/>
              </w:rPr>
            </w:r>
            <w:r w:rsidR="0097371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</w:p>
        </w:tc>
        <w:tc>
          <w:tcPr>
            <w:tcW w:w="621" w:type="dxa"/>
            <w:vAlign w:val="bottom"/>
          </w:tcPr>
          <w:p w:rsidR="00FA3603" w:rsidRPr="00EC2F57" w:rsidRDefault="00FA3603" w:rsidP="00D30151">
            <w:pPr>
              <w:pStyle w:val="BodyText3"/>
              <w:rPr>
                <w:rFonts w:cs="Arial"/>
              </w:rPr>
            </w:pPr>
            <w:r w:rsidRPr="00EC2F57">
              <w:rPr>
                <w:rFonts w:cs="Arial"/>
              </w:rPr>
              <w:t>NO</w:t>
            </w:r>
          </w:p>
          <w:p w:rsidR="00FA3603" w:rsidRPr="00EC2F57" w:rsidRDefault="00D40A35" w:rsidP="00D30151">
            <w:pPr>
              <w:pStyle w:val="FieldText"/>
              <w:jc w:val="center"/>
              <w:rPr>
                <w:rFonts w:cs="Arial"/>
                <w:b w:val="0"/>
                <w:sz w:val="20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3603" w:rsidRPr="00EC2F57">
              <w:rPr>
                <w:rFonts w:cs="Arial"/>
              </w:rPr>
              <w:instrText xml:space="preserve"> FORMCHECKBOX </w:instrText>
            </w:r>
            <w:r w:rsidR="00973719">
              <w:rPr>
                <w:rFonts w:cs="Arial"/>
              </w:rPr>
            </w:r>
            <w:r w:rsidR="0097371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</w:p>
        </w:tc>
      </w:tr>
      <w:tr w:rsidR="004116A9" w:rsidRPr="00EC2F57" w:rsidTr="004116A9">
        <w:trPr>
          <w:trHeight w:val="864"/>
          <w:jc w:val="center"/>
        </w:trPr>
        <w:tc>
          <w:tcPr>
            <w:tcW w:w="10782" w:type="dxa"/>
            <w:gridSpan w:val="20"/>
          </w:tcPr>
          <w:p w:rsidR="00B235D1" w:rsidRDefault="004116A9" w:rsidP="004116A9">
            <w:pPr>
              <w:pStyle w:val="FieldText"/>
              <w:rPr>
                <w:rFonts w:cs="Arial"/>
                <w:b w:val="0"/>
                <w:sz w:val="20"/>
              </w:rPr>
            </w:pPr>
            <w:r w:rsidRPr="00EC2F57">
              <w:rPr>
                <w:rFonts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2F57">
              <w:rPr>
                <w:rFonts w:cs="Arial"/>
                <w:sz w:val="20"/>
              </w:rPr>
              <w:instrText xml:space="preserve"> FORMTEXT </w:instrText>
            </w:r>
            <w:r w:rsidRPr="00EC2F57">
              <w:rPr>
                <w:rFonts w:cs="Arial"/>
                <w:sz w:val="20"/>
              </w:rPr>
            </w:r>
            <w:r w:rsidRPr="00EC2F57">
              <w:rPr>
                <w:rFonts w:cs="Arial"/>
                <w:sz w:val="20"/>
              </w:rPr>
              <w:fldChar w:fldCharType="separate"/>
            </w:r>
            <w:r w:rsidRPr="00EC2F57">
              <w:rPr>
                <w:rFonts w:cs="Arial"/>
                <w:noProof/>
                <w:sz w:val="20"/>
              </w:rPr>
              <w:t> </w:t>
            </w:r>
            <w:r w:rsidRPr="00EC2F57">
              <w:rPr>
                <w:rFonts w:cs="Arial"/>
                <w:noProof/>
                <w:sz w:val="20"/>
              </w:rPr>
              <w:t> </w:t>
            </w:r>
            <w:r w:rsidRPr="00EC2F57">
              <w:rPr>
                <w:rFonts w:cs="Arial"/>
                <w:noProof/>
                <w:sz w:val="20"/>
              </w:rPr>
              <w:t> </w:t>
            </w:r>
            <w:r w:rsidRPr="00EC2F57">
              <w:rPr>
                <w:rFonts w:cs="Arial"/>
                <w:noProof/>
                <w:sz w:val="20"/>
              </w:rPr>
              <w:t> </w:t>
            </w:r>
            <w:r w:rsidRPr="00EC2F57">
              <w:rPr>
                <w:rFonts w:cs="Arial"/>
                <w:noProof/>
                <w:sz w:val="20"/>
              </w:rPr>
              <w:t> </w:t>
            </w:r>
            <w:r w:rsidRPr="00EC2F57">
              <w:rPr>
                <w:rFonts w:cs="Arial"/>
                <w:sz w:val="20"/>
              </w:rPr>
              <w:fldChar w:fldCharType="end"/>
            </w:r>
          </w:p>
          <w:p w:rsidR="00B235D1" w:rsidRPr="00B235D1" w:rsidRDefault="00B235D1" w:rsidP="00B235D1"/>
          <w:p w:rsidR="004116A9" w:rsidRPr="00B235D1" w:rsidRDefault="004116A9" w:rsidP="00B235D1"/>
        </w:tc>
      </w:tr>
      <w:tr w:rsidR="00697311" w:rsidRPr="00EC2F57" w:rsidTr="00270222">
        <w:trPr>
          <w:trHeight w:val="144"/>
          <w:jc w:val="center"/>
        </w:trPr>
        <w:tc>
          <w:tcPr>
            <w:tcW w:w="10782" w:type="dxa"/>
            <w:gridSpan w:val="20"/>
          </w:tcPr>
          <w:p w:rsidR="00697311" w:rsidRPr="00EC2F57" w:rsidRDefault="00697311" w:rsidP="00270222">
            <w:pPr>
              <w:pStyle w:val="FieldText"/>
              <w:rPr>
                <w:rFonts w:cs="Arial"/>
              </w:rPr>
            </w:pPr>
          </w:p>
        </w:tc>
      </w:tr>
      <w:tr w:rsidR="00136423" w:rsidRPr="00EC2F57" w:rsidTr="007457B6">
        <w:trPr>
          <w:trHeight w:val="1883"/>
          <w:jc w:val="center"/>
        </w:trPr>
        <w:tc>
          <w:tcPr>
            <w:tcW w:w="10782" w:type="dxa"/>
            <w:gridSpan w:val="20"/>
            <w:vAlign w:val="bottom"/>
          </w:tcPr>
          <w:p w:rsidR="003C327E" w:rsidRPr="00BA2302" w:rsidRDefault="00255C32" w:rsidP="00EC36D7">
            <w:pPr>
              <w:shd w:val="clear" w:color="auto" w:fill="FFFFFF"/>
              <w:rPr>
                <w:rFonts w:cs="Arial"/>
                <w:b/>
                <w:color w:val="FF0000"/>
                <w:sz w:val="22"/>
                <w:szCs w:val="22"/>
                <w:lang w:val="en"/>
              </w:rPr>
            </w:pPr>
            <w:r>
              <w:rPr>
                <w:rFonts w:cs="Arial"/>
              </w:rPr>
              <w:t xml:space="preserve">Please </w:t>
            </w:r>
            <w:r w:rsidR="00BA2302">
              <w:rPr>
                <w:rFonts w:cs="Arial"/>
              </w:rPr>
              <w:t>rank, by using 1, 2 or 3</w:t>
            </w:r>
            <w:r>
              <w:rPr>
                <w:rFonts w:cs="Arial"/>
              </w:rPr>
              <w:t xml:space="preserve"> the </w:t>
            </w:r>
            <w:r w:rsidRPr="00224507">
              <w:rPr>
                <w:rFonts w:cs="Arial"/>
                <w:b/>
              </w:rPr>
              <w:t>three</w:t>
            </w:r>
            <w:r>
              <w:rPr>
                <w:rFonts w:cs="Arial"/>
              </w:rPr>
              <w:t xml:space="preserve"> disciplines below that interest you</w:t>
            </w:r>
            <w:r w:rsidR="00136423" w:rsidRPr="00EC2F57">
              <w:rPr>
                <w:rFonts w:cs="Arial"/>
              </w:rPr>
              <w:t>?</w:t>
            </w:r>
            <w:r w:rsidR="00BA2302">
              <w:rPr>
                <w:rFonts w:cs="Arial"/>
              </w:rPr>
              <w:t xml:space="preserve"> </w:t>
            </w:r>
            <w:r w:rsidR="00BA2302">
              <w:rPr>
                <w:rFonts w:cs="Arial"/>
                <w:b/>
              </w:rPr>
              <w:t>Choose only 3</w:t>
            </w:r>
          </w:p>
          <w:tbl>
            <w:tblPr>
              <w:tblW w:w="10551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508"/>
              <w:gridCol w:w="4410"/>
              <w:gridCol w:w="360"/>
              <w:gridCol w:w="450"/>
              <w:gridCol w:w="4823"/>
            </w:tblGrid>
            <w:tr w:rsidR="00BA2302" w:rsidRPr="00F658FD" w:rsidTr="00270222">
              <w:tc>
                <w:tcPr>
                  <w:tcW w:w="50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BA2302" w:rsidRPr="00F658FD" w:rsidRDefault="00BA2302" w:rsidP="00255C32">
                  <w:pPr>
                    <w:rPr>
                      <w:rFonts w:cs="Arial"/>
                      <w:szCs w:val="19"/>
                      <w:lang w:val="en"/>
                    </w:rPr>
                  </w:pPr>
                </w:p>
              </w:tc>
              <w:tc>
                <w:tcPr>
                  <w:tcW w:w="4410" w:type="dxa"/>
                  <w:shd w:val="clear" w:color="auto" w:fill="auto"/>
                  <w:vAlign w:val="bottom"/>
                </w:tcPr>
                <w:p w:rsidR="00BA2302" w:rsidRPr="00F658FD" w:rsidRDefault="00BA2302" w:rsidP="00255C32">
                  <w:pPr>
                    <w:rPr>
                      <w:rFonts w:cs="Arial"/>
                      <w:szCs w:val="19"/>
                      <w:lang w:val="en"/>
                    </w:rPr>
                  </w:pPr>
                  <w:r>
                    <w:rPr>
                      <w:rFonts w:cs="Arial"/>
                      <w:szCs w:val="19"/>
                      <w:lang w:val="en"/>
                    </w:rPr>
                    <w:t>Allied Health (occupational/physical therapy etc.)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BA2302" w:rsidRPr="00F658FD" w:rsidRDefault="00BA2302" w:rsidP="00EC36D7">
                  <w:pPr>
                    <w:rPr>
                      <w:rFonts w:cs="Arial"/>
                      <w:szCs w:val="19"/>
                      <w:lang w:val="en"/>
                    </w:rPr>
                  </w:pP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BA2302" w:rsidRPr="00F658FD" w:rsidRDefault="00BA2302" w:rsidP="00255C32">
                  <w:pPr>
                    <w:rPr>
                      <w:rFonts w:cs="Arial"/>
                      <w:szCs w:val="19"/>
                      <w:lang w:val="en"/>
                    </w:rPr>
                  </w:pPr>
                </w:p>
              </w:tc>
              <w:tc>
                <w:tcPr>
                  <w:tcW w:w="4823" w:type="dxa"/>
                  <w:shd w:val="clear" w:color="auto" w:fill="auto"/>
                  <w:vAlign w:val="bottom"/>
                </w:tcPr>
                <w:p w:rsidR="00BA2302" w:rsidRPr="00F658FD" w:rsidRDefault="00061997" w:rsidP="00061997">
                  <w:pPr>
                    <w:rPr>
                      <w:rFonts w:cs="Arial"/>
                      <w:szCs w:val="19"/>
                      <w:lang w:val="en"/>
                    </w:rPr>
                  </w:pPr>
                  <w:r>
                    <w:rPr>
                      <w:rFonts w:cs="Arial"/>
                      <w:szCs w:val="19"/>
                      <w:lang w:val="en"/>
                    </w:rPr>
                    <w:t>Nursing</w:t>
                  </w:r>
                </w:p>
              </w:tc>
            </w:tr>
            <w:tr w:rsidR="00061997" w:rsidRPr="00F658FD" w:rsidTr="00270222">
              <w:tc>
                <w:tcPr>
                  <w:tcW w:w="50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61997" w:rsidRPr="00F658FD" w:rsidRDefault="00061997" w:rsidP="00255C32">
                  <w:pPr>
                    <w:rPr>
                      <w:rFonts w:cs="Arial"/>
                      <w:szCs w:val="19"/>
                      <w:lang w:val="en"/>
                    </w:rPr>
                  </w:pPr>
                </w:p>
              </w:tc>
              <w:tc>
                <w:tcPr>
                  <w:tcW w:w="4410" w:type="dxa"/>
                  <w:shd w:val="clear" w:color="auto" w:fill="auto"/>
                  <w:vAlign w:val="bottom"/>
                </w:tcPr>
                <w:p w:rsidR="00061997" w:rsidRPr="00F658FD" w:rsidRDefault="00061997" w:rsidP="00061997">
                  <w:pPr>
                    <w:rPr>
                      <w:rFonts w:cs="Arial"/>
                      <w:szCs w:val="19"/>
                      <w:lang w:val="en"/>
                    </w:rPr>
                  </w:pPr>
                  <w:r>
                    <w:rPr>
                      <w:rFonts w:cs="Arial"/>
                      <w:szCs w:val="19"/>
                      <w:lang w:val="en"/>
                    </w:rPr>
                    <w:t>Biomedical Engineering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061997" w:rsidRPr="00F658FD" w:rsidRDefault="00061997" w:rsidP="00EC36D7">
                  <w:pPr>
                    <w:rPr>
                      <w:rFonts w:cs="Arial"/>
                      <w:szCs w:val="19"/>
                      <w:lang w:val="en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61997" w:rsidRPr="00F658FD" w:rsidRDefault="00061997" w:rsidP="00061997">
                  <w:pPr>
                    <w:rPr>
                      <w:rFonts w:cs="Arial"/>
                      <w:szCs w:val="19"/>
                      <w:lang w:val="en"/>
                    </w:rPr>
                  </w:pPr>
                </w:p>
              </w:tc>
              <w:tc>
                <w:tcPr>
                  <w:tcW w:w="4823" w:type="dxa"/>
                  <w:shd w:val="clear" w:color="auto" w:fill="auto"/>
                  <w:vAlign w:val="bottom"/>
                </w:tcPr>
                <w:p w:rsidR="00061997" w:rsidRPr="00F658FD" w:rsidRDefault="00061997" w:rsidP="00061997">
                  <w:pPr>
                    <w:rPr>
                      <w:rFonts w:cs="Arial"/>
                      <w:szCs w:val="19"/>
                      <w:lang w:val="en"/>
                    </w:rPr>
                  </w:pPr>
                  <w:r>
                    <w:rPr>
                      <w:rFonts w:cs="Arial"/>
                      <w:szCs w:val="19"/>
                      <w:lang w:val="en"/>
                    </w:rPr>
                    <w:t>Pharmacy</w:t>
                  </w:r>
                </w:p>
              </w:tc>
            </w:tr>
            <w:tr w:rsidR="00061997" w:rsidRPr="00F658FD" w:rsidTr="00270222">
              <w:tc>
                <w:tcPr>
                  <w:tcW w:w="50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61997" w:rsidRPr="00F658FD" w:rsidRDefault="00061997" w:rsidP="00255C32">
                  <w:pPr>
                    <w:rPr>
                      <w:rFonts w:cs="Arial"/>
                      <w:szCs w:val="19"/>
                      <w:lang w:val="en"/>
                    </w:rPr>
                  </w:pPr>
                </w:p>
              </w:tc>
              <w:tc>
                <w:tcPr>
                  <w:tcW w:w="4410" w:type="dxa"/>
                  <w:shd w:val="clear" w:color="auto" w:fill="auto"/>
                  <w:vAlign w:val="bottom"/>
                </w:tcPr>
                <w:p w:rsidR="00061997" w:rsidRPr="00F658FD" w:rsidRDefault="00061997" w:rsidP="00061997">
                  <w:pPr>
                    <w:rPr>
                      <w:rFonts w:cs="Arial"/>
                      <w:szCs w:val="19"/>
                      <w:lang w:val="en"/>
                    </w:rPr>
                  </w:pPr>
                  <w:r>
                    <w:rPr>
                      <w:rFonts w:cs="Arial"/>
                      <w:szCs w:val="19"/>
                      <w:lang w:val="en"/>
                    </w:rPr>
                    <w:t>Biomedical Research – laboratory research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061997" w:rsidRPr="00F658FD" w:rsidRDefault="00061997" w:rsidP="00EC36D7">
                  <w:pPr>
                    <w:rPr>
                      <w:rFonts w:cs="Arial"/>
                      <w:szCs w:val="19"/>
                      <w:lang w:val="en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61997" w:rsidRPr="00F658FD" w:rsidRDefault="00061997" w:rsidP="00061997">
                  <w:pPr>
                    <w:rPr>
                      <w:rFonts w:cs="Arial"/>
                      <w:szCs w:val="19"/>
                      <w:lang w:val="en"/>
                    </w:rPr>
                  </w:pPr>
                </w:p>
              </w:tc>
              <w:tc>
                <w:tcPr>
                  <w:tcW w:w="4823" w:type="dxa"/>
                  <w:shd w:val="clear" w:color="auto" w:fill="auto"/>
                  <w:vAlign w:val="bottom"/>
                </w:tcPr>
                <w:p w:rsidR="00061997" w:rsidRPr="00F658FD" w:rsidRDefault="00061997" w:rsidP="00061997">
                  <w:pPr>
                    <w:rPr>
                      <w:rFonts w:cs="Arial"/>
                      <w:szCs w:val="19"/>
                      <w:lang w:val="en"/>
                    </w:rPr>
                  </w:pPr>
                  <w:r>
                    <w:rPr>
                      <w:rFonts w:cs="Arial"/>
                      <w:szCs w:val="19"/>
                      <w:lang w:val="en"/>
                    </w:rPr>
                    <w:t>Physician Assistant</w:t>
                  </w:r>
                </w:p>
              </w:tc>
            </w:tr>
            <w:tr w:rsidR="00061997" w:rsidRPr="00F658FD" w:rsidTr="00270222">
              <w:tc>
                <w:tcPr>
                  <w:tcW w:w="50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61997" w:rsidRPr="00F658FD" w:rsidRDefault="00061997" w:rsidP="00255C32">
                  <w:pPr>
                    <w:rPr>
                      <w:rFonts w:cs="Arial"/>
                      <w:szCs w:val="19"/>
                      <w:lang w:val="en"/>
                    </w:rPr>
                  </w:pPr>
                </w:p>
              </w:tc>
              <w:tc>
                <w:tcPr>
                  <w:tcW w:w="4410" w:type="dxa"/>
                  <w:shd w:val="clear" w:color="auto" w:fill="auto"/>
                  <w:vAlign w:val="bottom"/>
                </w:tcPr>
                <w:p w:rsidR="00061997" w:rsidRPr="00F658FD" w:rsidRDefault="00061997" w:rsidP="00061997">
                  <w:pPr>
                    <w:rPr>
                      <w:rFonts w:cs="Arial"/>
                      <w:szCs w:val="19"/>
                      <w:lang w:val="en"/>
                    </w:rPr>
                  </w:pPr>
                  <w:r>
                    <w:rPr>
                      <w:rFonts w:cs="Arial"/>
                      <w:szCs w:val="19"/>
                      <w:lang w:val="en"/>
                    </w:rPr>
                    <w:t>Biomedical Research – human subject research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061997" w:rsidRPr="00F658FD" w:rsidRDefault="00061997" w:rsidP="00EC36D7">
                  <w:pPr>
                    <w:rPr>
                      <w:rFonts w:cs="Arial"/>
                      <w:szCs w:val="19"/>
                      <w:lang w:val="en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61997" w:rsidRPr="00F658FD" w:rsidRDefault="00061997" w:rsidP="00061997">
                  <w:pPr>
                    <w:rPr>
                      <w:rFonts w:cs="Arial"/>
                      <w:szCs w:val="19"/>
                      <w:lang w:val="en"/>
                    </w:rPr>
                  </w:pPr>
                </w:p>
              </w:tc>
              <w:tc>
                <w:tcPr>
                  <w:tcW w:w="4823" w:type="dxa"/>
                  <w:shd w:val="clear" w:color="auto" w:fill="auto"/>
                  <w:vAlign w:val="bottom"/>
                </w:tcPr>
                <w:p w:rsidR="00061997" w:rsidRPr="00F658FD" w:rsidRDefault="00061997" w:rsidP="00061997">
                  <w:pPr>
                    <w:rPr>
                      <w:rFonts w:cs="Arial"/>
                      <w:szCs w:val="19"/>
                      <w:lang w:val="en"/>
                    </w:rPr>
                  </w:pPr>
                  <w:r>
                    <w:rPr>
                      <w:rFonts w:cs="Arial"/>
                      <w:szCs w:val="19"/>
                      <w:lang w:val="en"/>
                    </w:rPr>
                    <w:t>Public Health</w:t>
                  </w:r>
                </w:p>
              </w:tc>
            </w:tr>
            <w:tr w:rsidR="00061997" w:rsidRPr="00F658FD" w:rsidTr="00270222">
              <w:tc>
                <w:tcPr>
                  <w:tcW w:w="50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61997" w:rsidRPr="00F658FD" w:rsidRDefault="00061997" w:rsidP="00255C32">
                  <w:pPr>
                    <w:rPr>
                      <w:rFonts w:cs="Arial"/>
                      <w:szCs w:val="19"/>
                      <w:lang w:val="en"/>
                    </w:rPr>
                  </w:pPr>
                </w:p>
              </w:tc>
              <w:tc>
                <w:tcPr>
                  <w:tcW w:w="4410" w:type="dxa"/>
                  <w:shd w:val="clear" w:color="auto" w:fill="auto"/>
                  <w:vAlign w:val="bottom"/>
                </w:tcPr>
                <w:p w:rsidR="00061997" w:rsidRPr="00F658FD" w:rsidRDefault="00061997" w:rsidP="00061997">
                  <w:pPr>
                    <w:rPr>
                      <w:rFonts w:cs="Arial"/>
                      <w:szCs w:val="19"/>
                      <w:lang w:val="en"/>
                    </w:rPr>
                  </w:pPr>
                  <w:r>
                    <w:rPr>
                      <w:rFonts w:cs="Arial"/>
                      <w:szCs w:val="19"/>
                      <w:lang w:val="en"/>
                    </w:rPr>
                    <w:t>Dentistry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061997" w:rsidRPr="00F658FD" w:rsidRDefault="00061997" w:rsidP="00EC36D7">
                  <w:pPr>
                    <w:rPr>
                      <w:rFonts w:cs="Arial"/>
                      <w:szCs w:val="19"/>
                      <w:lang w:val="en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61997" w:rsidRPr="00F658FD" w:rsidRDefault="00061997" w:rsidP="00061997">
                  <w:pPr>
                    <w:rPr>
                      <w:rFonts w:cs="Arial"/>
                      <w:szCs w:val="19"/>
                      <w:lang w:val="en"/>
                    </w:rPr>
                  </w:pPr>
                </w:p>
              </w:tc>
              <w:tc>
                <w:tcPr>
                  <w:tcW w:w="4823" w:type="dxa"/>
                  <w:shd w:val="clear" w:color="auto" w:fill="auto"/>
                  <w:vAlign w:val="bottom"/>
                </w:tcPr>
                <w:p w:rsidR="00061997" w:rsidRPr="00F658FD" w:rsidRDefault="00061997" w:rsidP="00061997">
                  <w:pPr>
                    <w:rPr>
                      <w:rFonts w:cs="Arial"/>
                      <w:szCs w:val="19"/>
                      <w:lang w:val="en"/>
                    </w:rPr>
                  </w:pPr>
                  <w:r>
                    <w:rPr>
                      <w:rFonts w:cs="Arial"/>
                      <w:szCs w:val="19"/>
                      <w:lang w:val="en"/>
                    </w:rPr>
                    <w:t>Social Work</w:t>
                  </w:r>
                </w:p>
              </w:tc>
            </w:tr>
            <w:tr w:rsidR="00061997" w:rsidRPr="00F658FD" w:rsidTr="00061997">
              <w:tc>
                <w:tcPr>
                  <w:tcW w:w="50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61997" w:rsidRPr="00F658FD" w:rsidRDefault="00061997" w:rsidP="00255C32">
                  <w:pPr>
                    <w:rPr>
                      <w:rFonts w:cs="Arial"/>
                      <w:szCs w:val="19"/>
                      <w:lang w:val="en"/>
                    </w:rPr>
                  </w:pPr>
                </w:p>
              </w:tc>
              <w:tc>
                <w:tcPr>
                  <w:tcW w:w="4410" w:type="dxa"/>
                  <w:shd w:val="clear" w:color="auto" w:fill="auto"/>
                  <w:vAlign w:val="bottom"/>
                </w:tcPr>
                <w:p w:rsidR="00061997" w:rsidRPr="00F658FD" w:rsidRDefault="00061997" w:rsidP="00061997">
                  <w:pPr>
                    <w:rPr>
                      <w:rFonts w:cs="Arial"/>
                      <w:szCs w:val="19"/>
                      <w:lang w:val="en"/>
                    </w:rPr>
                  </w:pPr>
                  <w:r>
                    <w:rPr>
                      <w:rFonts w:cs="Arial"/>
                      <w:szCs w:val="19"/>
                      <w:lang w:val="en"/>
                    </w:rPr>
                    <w:t>Medicine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061997" w:rsidRPr="00F658FD" w:rsidRDefault="00061997" w:rsidP="00EC36D7">
                  <w:pPr>
                    <w:rPr>
                      <w:rFonts w:cs="Arial"/>
                      <w:szCs w:val="19"/>
                      <w:lang w:val="en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61997" w:rsidRPr="00F658FD" w:rsidRDefault="00061997" w:rsidP="00061997">
                  <w:pPr>
                    <w:rPr>
                      <w:rFonts w:cs="Arial"/>
                      <w:szCs w:val="19"/>
                      <w:lang w:val="en"/>
                    </w:rPr>
                  </w:pPr>
                </w:p>
              </w:tc>
              <w:tc>
                <w:tcPr>
                  <w:tcW w:w="4823" w:type="dxa"/>
                  <w:shd w:val="clear" w:color="auto" w:fill="auto"/>
                  <w:vAlign w:val="bottom"/>
                </w:tcPr>
                <w:p w:rsidR="00061997" w:rsidRPr="00F658FD" w:rsidRDefault="00061997" w:rsidP="00061997">
                  <w:pPr>
                    <w:rPr>
                      <w:rFonts w:cs="Arial"/>
                      <w:szCs w:val="19"/>
                      <w:lang w:val="en"/>
                    </w:rPr>
                  </w:pPr>
                  <w:r>
                    <w:rPr>
                      <w:rFonts w:cs="Arial"/>
                      <w:szCs w:val="19"/>
                      <w:lang w:val="en"/>
                    </w:rPr>
                    <w:t>Survey design</w:t>
                  </w:r>
                </w:p>
              </w:tc>
            </w:tr>
            <w:tr w:rsidR="00061997" w:rsidRPr="00F658FD" w:rsidTr="00061997">
              <w:tc>
                <w:tcPr>
                  <w:tcW w:w="50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61997" w:rsidRPr="00F658FD" w:rsidRDefault="00061997" w:rsidP="00817529">
                  <w:pPr>
                    <w:rPr>
                      <w:rFonts w:cs="Arial"/>
                      <w:szCs w:val="19"/>
                      <w:lang w:val="en"/>
                    </w:rPr>
                  </w:pPr>
                </w:p>
              </w:tc>
              <w:tc>
                <w:tcPr>
                  <w:tcW w:w="4410" w:type="dxa"/>
                  <w:shd w:val="clear" w:color="auto" w:fill="auto"/>
                </w:tcPr>
                <w:p w:rsidR="00061997" w:rsidRPr="00F658FD" w:rsidRDefault="00061997" w:rsidP="007457B6">
                  <w:pPr>
                    <w:rPr>
                      <w:rFonts w:cs="Arial"/>
                      <w:szCs w:val="19"/>
                      <w:lang w:val="en"/>
                    </w:rPr>
                  </w:pPr>
                  <w:r>
                    <w:rPr>
                      <w:rFonts w:cs="Arial"/>
                      <w:szCs w:val="19"/>
                      <w:lang w:val="en"/>
                    </w:rPr>
                    <w:t>Nursing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061997" w:rsidRPr="00F658FD" w:rsidRDefault="00061997" w:rsidP="00EC36D7">
                  <w:pPr>
                    <w:rPr>
                      <w:rFonts w:cs="Arial"/>
                      <w:szCs w:val="19"/>
                      <w:lang w:val="en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61997" w:rsidRPr="00F658FD" w:rsidRDefault="00061997" w:rsidP="00061997">
                  <w:pPr>
                    <w:rPr>
                      <w:rFonts w:cs="Arial"/>
                      <w:szCs w:val="19"/>
                      <w:lang w:val="en"/>
                    </w:rPr>
                  </w:pPr>
                </w:p>
              </w:tc>
              <w:tc>
                <w:tcPr>
                  <w:tcW w:w="4823" w:type="dxa"/>
                  <w:shd w:val="clear" w:color="auto" w:fill="auto"/>
                  <w:vAlign w:val="bottom"/>
                </w:tcPr>
                <w:p w:rsidR="00061997" w:rsidRPr="00F658FD" w:rsidRDefault="00061997" w:rsidP="00061997">
                  <w:pPr>
                    <w:rPr>
                      <w:rFonts w:cs="Arial"/>
                      <w:szCs w:val="19"/>
                      <w:lang w:val="en"/>
                    </w:rPr>
                  </w:pPr>
                  <w:r>
                    <w:rPr>
                      <w:rFonts w:cs="Arial"/>
                      <w:szCs w:val="19"/>
                      <w:lang w:val="en"/>
                    </w:rPr>
                    <w:t>Other:</w:t>
                  </w:r>
                </w:p>
              </w:tc>
            </w:tr>
          </w:tbl>
          <w:p w:rsidR="00136423" w:rsidRPr="00EC2F57" w:rsidRDefault="00136423" w:rsidP="00EC36D7">
            <w:pPr>
              <w:shd w:val="clear" w:color="auto" w:fill="FFFFFF"/>
              <w:ind w:left="360"/>
              <w:rPr>
                <w:rFonts w:cs="Arial"/>
              </w:rPr>
            </w:pPr>
          </w:p>
        </w:tc>
      </w:tr>
      <w:tr w:rsidR="00136423" w:rsidRPr="00EC2F57" w:rsidTr="00987A26">
        <w:trPr>
          <w:trHeight w:val="335"/>
          <w:jc w:val="center"/>
        </w:trPr>
        <w:tc>
          <w:tcPr>
            <w:tcW w:w="10782" w:type="dxa"/>
            <w:gridSpan w:val="20"/>
          </w:tcPr>
          <w:p w:rsidR="00F44F53" w:rsidRPr="00EC2F57" w:rsidRDefault="00F44F53" w:rsidP="004116A9">
            <w:pPr>
              <w:pStyle w:val="FieldText"/>
              <w:rPr>
                <w:rFonts w:cs="Arial"/>
                <w:color w:val="FF0000"/>
              </w:rPr>
            </w:pPr>
          </w:p>
          <w:p w:rsidR="00883C67" w:rsidRPr="00F44F53" w:rsidRDefault="00883C67" w:rsidP="004116A9">
            <w:pPr>
              <w:pStyle w:val="FieldText"/>
              <w:rPr>
                <w:rFonts w:cs="Arial"/>
                <w:b w:val="0"/>
                <w:sz w:val="2"/>
                <w:szCs w:val="2"/>
              </w:rPr>
            </w:pPr>
          </w:p>
        </w:tc>
      </w:tr>
      <w:tr w:rsidR="00CF5AF3" w:rsidRPr="00EC2F57" w:rsidTr="00FA54C4">
        <w:trPr>
          <w:trHeight w:hRule="exact" w:val="288"/>
          <w:jc w:val="center"/>
        </w:trPr>
        <w:tc>
          <w:tcPr>
            <w:tcW w:w="10782" w:type="dxa"/>
            <w:gridSpan w:val="20"/>
            <w:shd w:val="clear" w:color="auto" w:fill="000000"/>
            <w:vAlign w:val="center"/>
          </w:tcPr>
          <w:p w:rsidR="00CF5AF3" w:rsidRPr="00EC2F57" w:rsidRDefault="008854C9" w:rsidP="00917A88">
            <w:pPr>
              <w:pStyle w:val="Heading3"/>
              <w:rPr>
                <w:rFonts w:cs="Arial"/>
              </w:rPr>
            </w:pPr>
            <w:r w:rsidRPr="00EC2F57">
              <w:rPr>
                <w:rFonts w:cs="Arial"/>
              </w:rPr>
              <w:t>Volunteer Experience</w:t>
            </w:r>
          </w:p>
        </w:tc>
      </w:tr>
      <w:tr w:rsidR="00C62424" w:rsidRPr="00EC2F57" w:rsidTr="00061997">
        <w:trPr>
          <w:trHeight w:val="432"/>
          <w:jc w:val="center"/>
        </w:trPr>
        <w:tc>
          <w:tcPr>
            <w:tcW w:w="10782" w:type="dxa"/>
            <w:gridSpan w:val="20"/>
            <w:vAlign w:val="bottom"/>
          </w:tcPr>
          <w:p w:rsidR="00C62424" w:rsidRDefault="00C62424" w:rsidP="0064545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 xml:space="preserve">List your community service and volunteer activities. Describe your </w:t>
            </w:r>
            <w:r w:rsidR="00645458" w:rsidRPr="00EC2F57">
              <w:rPr>
                <w:rFonts w:cs="Arial"/>
              </w:rPr>
              <w:t>duties and</w:t>
            </w:r>
            <w:r w:rsidRPr="00EC2F57">
              <w:rPr>
                <w:rFonts w:cs="Arial"/>
              </w:rPr>
              <w:t xml:space="preserve"> responsibilities. Indicate whether you held a</w:t>
            </w:r>
            <w:r w:rsidR="00047047" w:rsidRPr="00EC2F57">
              <w:rPr>
                <w:rFonts w:cs="Arial"/>
              </w:rPr>
              <w:t>ny</w:t>
            </w:r>
            <w:r w:rsidRPr="00EC2F57">
              <w:rPr>
                <w:rFonts w:cs="Arial"/>
              </w:rPr>
              <w:t xml:space="preserve"> leadership position</w:t>
            </w:r>
            <w:r w:rsidR="00047047" w:rsidRPr="00EC2F57">
              <w:rPr>
                <w:rFonts w:cs="Arial"/>
              </w:rPr>
              <w:t>s</w:t>
            </w:r>
            <w:r w:rsidRPr="00EC2F57">
              <w:rPr>
                <w:rFonts w:cs="Arial"/>
              </w:rPr>
              <w:t>.</w:t>
            </w:r>
            <w:r w:rsidR="00F44F53">
              <w:rPr>
                <w:rFonts w:cs="Arial"/>
              </w:rPr>
              <w:t xml:space="preserve">  </w:t>
            </w:r>
          </w:p>
          <w:p w:rsidR="00F44F53" w:rsidRDefault="00F44F53" w:rsidP="00061997">
            <w:pPr>
              <w:pStyle w:val="BodyText"/>
              <w:rPr>
                <w:rFonts w:cs="Arial"/>
              </w:rPr>
            </w:pPr>
          </w:p>
          <w:p w:rsidR="00987A26" w:rsidRDefault="00987A26" w:rsidP="00061997">
            <w:pPr>
              <w:pStyle w:val="BodyText"/>
              <w:rPr>
                <w:rFonts w:cs="Arial"/>
              </w:rPr>
            </w:pPr>
          </w:p>
          <w:p w:rsidR="00061997" w:rsidRDefault="00061997" w:rsidP="00061997">
            <w:pPr>
              <w:pStyle w:val="BodyText"/>
              <w:rPr>
                <w:rFonts w:cs="Arial"/>
              </w:rPr>
            </w:pPr>
          </w:p>
          <w:p w:rsidR="00061997" w:rsidRDefault="00061997" w:rsidP="00061997">
            <w:pPr>
              <w:pStyle w:val="BodyText"/>
              <w:rPr>
                <w:rFonts w:cs="Arial"/>
              </w:rPr>
            </w:pPr>
          </w:p>
          <w:p w:rsidR="00061997" w:rsidRDefault="00061997" w:rsidP="00061997">
            <w:pPr>
              <w:pStyle w:val="BodyText"/>
              <w:rPr>
                <w:rFonts w:cs="Arial"/>
              </w:rPr>
            </w:pPr>
          </w:p>
          <w:p w:rsidR="00061997" w:rsidRPr="00EC2F57" w:rsidRDefault="00061997" w:rsidP="00061997">
            <w:pPr>
              <w:pStyle w:val="BodyText"/>
              <w:rPr>
                <w:rFonts w:cs="Arial"/>
              </w:rPr>
            </w:pPr>
          </w:p>
        </w:tc>
      </w:tr>
      <w:tr w:rsidR="008854C9" w:rsidRPr="00EC2F57" w:rsidTr="00FA54C4">
        <w:trPr>
          <w:trHeight w:hRule="exact" w:val="288"/>
          <w:jc w:val="center"/>
        </w:trPr>
        <w:tc>
          <w:tcPr>
            <w:tcW w:w="10782" w:type="dxa"/>
            <w:gridSpan w:val="20"/>
            <w:shd w:val="clear" w:color="auto" w:fill="000000"/>
            <w:vAlign w:val="center"/>
          </w:tcPr>
          <w:p w:rsidR="008854C9" w:rsidRPr="00EC2F57" w:rsidRDefault="008854C9" w:rsidP="00917A88">
            <w:pPr>
              <w:pStyle w:val="Heading3"/>
              <w:rPr>
                <w:rFonts w:cs="Arial"/>
              </w:rPr>
            </w:pPr>
            <w:r w:rsidRPr="00EC2F57">
              <w:rPr>
                <w:rFonts w:cs="Arial"/>
              </w:rPr>
              <w:t>Work Experience</w:t>
            </w:r>
          </w:p>
        </w:tc>
      </w:tr>
      <w:tr w:rsidR="008854C9" w:rsidRPr="00EC2F57" w:rsidTr="00987A26">
        <w:trPr>
          <w:trHeight w:val="432"/>
          <w:jc w:val="center"/>
        </w:trPr>
        <w:tc>
          <w:tcPr>
            <w:tcW w:w="1695" w:type="dxa"/>
            <w:gridSpan w:val="2"/>
            <w:vAlign w:val="bottom"/>
          </w:tcPr>
          <w:p w:rsidR="008854C9" w:rsidRPr="00EC2F57" w:rsidRDefault="009D49CF" w:rsidP="00917A8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Organization</w:t>
            </w:r>
            <w:r w:rsidR="008854C9" w:rsidRPr="00EC2F57">
              <w:rPr>
                <w:rFonts w:cs="Arial"/>
              </w:rPr>
              <w:t>:</w:t>
            </w:r>
          </w:p>
        </w:tc>
        <w:tc>
          <w:tcPr>
            <w:tcW w:w="4768" w:type="dxa"/>
            <w:gridSpan w:val="8"/>
            <w:tcBorders>
              <w:bottom w:val="single" w:sz="4" w:space="0" w:color="auto"/>
            </w:tcBorders>
            <w:vAlign w:val="bottom"/>
          </w:tcPr>
          <w:p w:rsidR="008854C9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3"/>
            <w:vAlign w:val="bottom"/>
          </w:tcPr>
          <w:p w:rsidR="008854C9" w:rsidRPr="00EC2F57" w:rsidRDefault="008854C9" w:rsidP="00917A88">
            <w:pPr>
              <w:pStyle w:val="BodyText"/>
              <w:jc w:val="right"/>
              <w:rPr>
                <w:rFonts w:cs="Arial"/>
              </w:rPr>
            </w:pPr>
            <w:r w:rsidRPr="00EC2F57">
              <w:rPr>
                <w:rFonts w:cs="Arial"/>
              </w:rPr>
              <w:t>Phone:</w:t>
            </w:r>
          </w:p>
        </w:tc>
        <w:tc>
          <w:tcPr>
            <w:tcW w:w="3059" w:type="dxa"/>
            <w:gridSpan w:val="7"/>
            <w:tcBorders>
              <w:bottom w:val="single" w:sz="4" w:space="0" w:color="auto"/>
            </w:tcBorders>
            <w:vAlign w:val="bottom"/>
          </w:tcPr>
          <w:p w:rsidR="008854C9" w:rsidRPr="00EC2F57" w:rsidRDefault="008854C9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t>(</w:t>
            </w:r>
            <w:r w:rsidR="00D40A35" w:rsidRPr="00EC2F57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40A35" w:rsidRPr="00EC2F57">
              <w:rPr>
                <w:rFonts w:cs="Arial"/>
              </w:rPr>
              <w:instrText xml:space="preserve"> FORMTEXT </w:instrText>
            </w:r>
            <w:r w:rsidR="00D40A35" w:rsidRPr="00EC2F57">
              <w:rPr>
                <w:rFonts w:cs="Arial"/>
              </w:rPr>
            </w:r>
            <w:r w:rsidR="00D40A35" w:rsidRPr="00EC2F57">
              <w:rPr>
                <w:rFonts w:cs="Arial"/>
              </w:rPr>
              <w:fldChar w:fldCharType="separate"/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="00D40A35"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) </w:t>
            </w:r>
            <w:r w:rsidR="00D40A35" w:rsidRPr="00EC2F57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40A35" w:rsidRPr="00EC2F57">
              <w:rPr>
                <w:rFonts w:cs="Arial"/>
              </w:rPr>
              <w:instrText xml:space="preserve"> FORMTEXT </w:instrText>
            </w:r>
            <w:r w:rsidR="00D40A35" w:rsidRPr="00EC2F57">
              <w:rPr>
                <w:rFonts w:cs="Arial"/>
              </w:rPr>
            </w:r>
            <w:r w:rsidR="00D40A35" w:rsidRPr="00EC2F57">
              <w:rPr>
                <w:rFonts w:cs="Arial"/>
              </w:rPr>
              <w:fldChar w:fldCharType="separate"/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="00D40A35" w:rsidRPr="00EC2F57">
              <w:rPr>
                <w:rFonts w:cs="Arial"/>
              </w:rPr>
              <w:fldChar w:fldCharType="end"/>
            </w:r>
          </w:p>
        </w:tc>
      </w:tr>
      <w:tr w:rsidR="008854C9" w:rsidRPr="00EC2F57" w:rsidTr="00987A26">
        <w:trPr>
          <w:trHeight w:val="432"/>
          <w:jc w:val="center"/>
        </w:trPr>
        <w:tc>
          <w:tcPr>
            <w:tcW w:w="1695" w:type="dxa"/>
            <w:gridSpan w:val="2"/>
            <w:vAlign w:val="bottom"/>
          </w:tcPr>
          <w:p w:rsidR="008854C9" w:rsidRPr="00EC2F57" w:rsidRDefault="008854C9" w:rsidP="00917A8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Address:</w:t>
            </w:r>
          </w:p>
        </w:tc>
        <w:tc>
          <w:tcPr>
            <w:tcW w:w="47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4C9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</w:p>
        </w:tc>
        <w:tc>
          <w:tcPr>
            <w:tcW w:w="1251" w:type="dxa"/>
            <w:gridSpan w:val="2"/>
            <w:vAlign w:val="bottom"/>
          </w:tcPr>
          <w:p w:rsidR="008854C9" w:rsidRPr="00EC2F57" w:rsidRDefault="008854C9" w:rsidP="00917A88">
            <w:pPr>
              <w:pStyle w:val="BodyText"/>
              <w:jc w:val="right"/>
              <w:rPr>
                <w:rFonts w:cs="Arial"/>
              </w:rPr>
            </w:pPr>
            <w:r w:rsidRPr="00EC2F57">
              <w:rPr>
                <w:rFonts w:cs="Arial"/>
              </w:rPr>
              <w:t>Supervisor:</w:t>
            </w:r>
          </w:p>
        </w:tc>
        <w:tc>
          <w:tcPr>
            <w:tcW w:w="3068" w:type="dxa"/>
            <w:gridSpan w:val="8"/>
            <w:tcBorders>
              <w:bottom w:val="single" w:sz="4" w:space="0" w:color="auto"/>
            </w:tcBorders>
            <w:vAlign w:val="bottom"/>
          </w:tcPr>
          <w:p w:rsidR="008854C9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</w:p>
        </w:tc>
      </w:tr>
      <w:tr w:rsidR="008854C9" w:rsidRPr="00EC2F57" w:rsidTr="00987A26">
        <w:trPr>
          <w:trHeight w:val="432"/>
          <w:jc w:val="center"/>
        </w:trPr>
        <w:tc>
          <w:tcPr>
            <w:tcW w:w="1695" w:type="dxa"/>
            <w:gridSpan w:val="2"/>
            <w:vAlign w:val="bottom"/>
          </w:tcPr>
          <w:p w:rsidR="008854C9" w:rsidRPr="00EC2F57" w:rsidRDefault="008854C9" w:rsidP="00917A8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Job Title:</w:t>
            </w:r>
          </w:p>
        </w:tc>
        <w:tc>
          <w:tcPr>
            <w:tcW w:w="9087" w:type="dxa"/>
            <w:gridSpan w:val="18"/>
            <w:tcBorders>
              <w:bottom w:val="single" w:sz="4" w:space="0" w:color="auto"/>
            </w:tcBorders>
            <w:vAlign w:val="bottom"/>
          </w:tcPr>
          <w:p w:rsidR="008854C9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</w:p>
        </w:tc>
      </w:tr>
      <w:tr w:rsidR="008854C9" w:rsidRPr="00EC2F57" w:rsidTr="00987A26">
        <w:trPr>
          <w:trHeight w:val="432"/>
          <w:jc w:val="center"/>
        </w:trPr>
        <w:tc>
          <w:tcPr>
            <w:tcW w:w="1695" w:type="dxa"/>
            <w:gridSpan w:val="2"/>
            <w:vAlign w:val="bottom"/>
          </w:tcPr>
          <w:p w:rsidR="008854C9" w:rsidRPr="00EC2F57" w:rsidRDefault="008854C9" w:rsidP="00917A8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Responsibilities:</w:t>
            </w:r>
          </w:p>
        </w:tc>
        <w:tc>
          <w:tcPr>
            <w:tcW w:w="9087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4C9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</w:p>
        </w:tc>
      </w:tr>
      <w:tr w:rsidR="008854C9" w:rsidRPr="00EC2F57" w:rsidTr="00987A26">
        <w:trPr>
          <w:trHeight w:val="432"/>
          <w:jc w:val="center"/>
        </w:trPr>
        <w:tc>
          <w:tcPr>
            <w:tcW w:w="1695" w:type="dxa"/>
            <w:gridSpan w:val="2"/>
            <w:tcBorders>
              <w:bottom w:val="single" w:sz="4" w:space="0" w:color="auto"/>
            </w:tcBorders>
            <w:vAlign w:val="bottom"/>
          </w:tcPr>
          <w:p w:rsidR="008854C9" w:rsidRPr="00EC2F57" w:rsidRDefault="008854C9" w:rsidP="00917A8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From: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4C9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4C9" w:rsidRPr="00EC2F57" w:rsidRDefault="008854C9" w:rsidP="00917A8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To: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4C9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4C9" w:rsidRPr="00EC2F57" w:rsidRDefault="008854C9" w:rsidP="00917A88">
            <w:pPr>
              <w:pStyle w:val="BodyText"/>
              <w:jc w:val="right"/>
              <w:rPr>
                <w:rFonts w:cs="Arial"/>
              </w:rPr>
            </w:pPr>
            <w:r w:rsidRPr="00EC2F57">
              <w:rPr>
                <w:rFonts w:cs="Arial"/>
              </w:rPr>
              <w:t>Reason for Leaving:</w:t>
            </w:r>
          </w:p>
        </w:tc>
        <w:tc>
          <w:tcPr>
            <w:tcW w:w="431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4C9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</w:p>
        </w:tc>
      </w:tr>
      <w:tr w:rsidR="008854C9" w:rsidRPr="00EC2F57" w:rsidTr="00061997">
        <w:trPr>
          <w:trHeight w:hRule="exact" w:val="144"/>
          <w:jc w:val="center"/>
        </w:trPr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4C9" w:rsidRPr="00EC2F57" w:rsidRDefault="008854C9" w:rsidP="00917A88">
            <w:pPr>
              <w:pStyle w:val="BodyText"/>
              <w:rPr>
                <w:rFonts w:cs="Arial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4C9" w:rsidRPr="00EC2F57" w:rsidRDefault="008854C9" w:rsidP="00917A88">
            <w:pPr>
              <w:pStyle w:val="FieldText"/>
              <w:rPr>
                <w:rFonts w:cs="Arial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4C9" w:rsidRPr="00EC2F57" w:rsidRDefault="008854C9" w:rsidP="00917A88">
            <w:pPr>
              <w:pStyle w:val="BodyText"/>
              <w:jc w:val="right"/>
              <w:rPr>
                <w:rFonts w:cs="Arial"/>
              </w:rPr>
            </w:pPr>
          </w:p>
        </w:tc>
        <w:tc>
          <w:tcPr>
            <w:tcW w:w="30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4C9" w:rsidRPr="00EC2F57" w:rsidRDefault="008854C9" w:rsidP="00917A88">
            <w:pPr>
              <w:pStyle w:val="FieldText"/>
              <w:rPr>
                <w:rFonts w:cs="Arial"/>
              </w:rPr>
            </w:pPr>
          </w:p>
        </w:tc>
      </w:tr>
      <w:tr w:rsidR="008854C9" w:rsidRPr="00EC2F57" w:rsidTr="00987A26">
        <w:trPr>
          <w:trHeight w:val="432"/>
          <w:jc w:val="center"/>
        </w:trPr>
        <w:tc>
          <w:tcPr>
            <w:tcW w:w="1695" w:type="dxa"/>
            <w:gridSpan w:val="2"/>
            <w:tcBorders>
              <w:top w:val="single" w:sz="4" w:space="0" w:color="auto"/>
            </w:tcBorders>
            <w:vAlign w:val="bottom"/>
          </w:tcPr>
          <w:p w:rsidR="008854C9" w:rsidRPr="00EC2F57" w:rsidRDefault="009D49CF" w:rsidP="00917A8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Organization</w:t>
            </w:r>
            <w:r w:rsidR="008854C9" w:rsidRPr="00EC2F57">
              <w:rPr>
                <w:rFonts w:cs="Arial"/>
              </w:rPr>
              <w:t>:</w:t>
            </w:r>
          </w:p>
        </w:tc>
        <w:tc>
          <w:tcPr>
            <w:tcW w:w="47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4C9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bottom"/>
          </w:tcPr>
          <w:p w:rsidR="008854C9" w:rsidRPr="00EC2F57" w:rsidRDefault="008854C9" w:rsidP="00917A88">
            <w:pPr>
              <w:pStyle w:val="BodyText"/>
              <w:jc w:val="right"/>
              <w:rPr>
                <w:rFonts w:cs="Arial"/>
              </w:rPr>
            </w:pPr>
            <w:r w:rsidRPr="00EC2F57">
              <w:rPr>
                <w:rFonts w:cs="Arial"/>
              </w:rPr>
              <w:t>Phone:</w:t>
            </w:r>
          </w:p>
        </w:tc>
        <w:tc>
          <w:tcPr>
            <w:tcW w:w="30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4C9" w:rsidRPr="00EC2F57" w:rsidRDefault="008854C9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t>(</w:t>
            </w:r>
            <w:r w:rsidR="00D40A35" w:rsidRPr="00EC2F57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40A35" w:rsidRPr="00EC2F57">
              <w:rPr>
                <w:rFonts w:cs="Arial"/>
              </w:rPr>
              <w:instrText xml:space="preserve"> FORMTEXT </w:instrText>
            </w:r>
            <w:r w:rsidR="00D40A35" w:rsidRPr="00EC2F57">
              <w:rPr>
                <w:rFonts w:cs="Arial"/>
              </w:rPr>
            </w:r>
            <w:r w:rsidR="00D40A35" w:rsidRPr="00EC2F57">
              <w:rPr>
                <w:rFonts w:cs="Arial"/>
              </w:rPr>
              <w:fldChar w:fldCharType="separate"/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="00D40A35"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) </w:t>
            </w:r>
            <w:r w:rsidR="00D40A35" w:rsidRPr="00EC2F57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40A35" w:rsidRPr="00EC2F57">
              <w:rPr>
                <w:rFonts w:cs="Arial"/>
              </w:rPr>
              <w:instrText xml:space="preserve"> FORMTEXT </w:instrText>
            </w:r>
            <w:r w:rsidR="00D40A35" w:rsidRPr="00EC2F57">
              <w:rPr>
                <w:rFonts w:cs="Arial"/>
              </w:rPr>
            </w:r>
            <w:r w:rsidR="00D40A35" w:rsidRPr="00EC2F57">
              <w:rPr>
                <w:rFonts w:cs="Arial"/>
              </w:rPr>
              <w:fldChar w:fldCharType="separate"/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="00D40A35" w:rsidRPr="00EC2F57">
              <w:rPr>
                <w:rFonts w:cs="Arial"/>
              </w:rPr>
              <w:fldChar w:fldCharType="end"/>
            </w:r>
          </w:p>
        </w:tc>
      </w:tr>
      <w:tr w:rsidR="008854C9" w:rsidRPr="00EC2F57" w:rsidTr="00987A26">
        <w:trPr>
          <w:trHeight w:val="432"/>
          <w:jc w:val="center"/>
        </w:trPr>
        <w:tc>
          <w:tcPr>
            <w:tcW w:w="1695" w:type="dxa"/>
            <w:gridSpan w:val="2"/>
            <w:vAlign w:val="bottom"/>
          </w:tcPr>
          <w:p w:rsidR="008854C9" w:rsidRPr="00EC2F57" w:rsidRDefault="008854C9" w:rsidP="00917A8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Address:</w:t>
            </w:r>
          </w:p>
        </w:tc>
        <w:tc>
          <w:tcPr>
            <w:tcW w:w="47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4C9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</w:p>
        </w:tc>
        <w:tc>
          <w:tcPr>
            <w:tcW w:w="1251" w:type="dxa"/>
            <w:gridSpan w:val="2"/>
            <w:vAlign w:val="bottom"/>
          </w:tcPr>
          <w:p w:rsidR="008854C9" w:rsidRPr="00EC2F57" w:rsidRDefault="008854C9" w:rsidP="00917A88">
            <w:pPr>
              <w:pStyle w:val="BodyText"/>
              <w:jc w:val="right"/>
              <w:rPr>
                <w:rFonts w:cs="Arial"/>
              </w:rPr>
            </w:pPr>
            <w:r w:rsidRPr="00EC2F57">
              <w:rPr>
                <w:rFonts w:cs="Arial"/>
              </w:rPr>
              <w:t>Supervisor:</w:t>
            </w:r>
          </w:p>
        </w:tc>
        <w:tc>
          <w:tcPr>
            <w:tcW w:w="3068" w:type="dxa"/>
            <w:gridSpan w:val="8"/>
            <w:tcBorders>
              <w:bottom w:val="single" w:sz="4" w:space="0" w:color="auto"/>
            </w:tcBorders>
            <w:vAlign w:val="bottom"/>
          </w:tcPr>
          <w:p w:rsidR="008854C9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</w:p>
        </w:tc>
      </w:tr>
      <w:tr w:rsidR="008854C9" w:rsidRPr="00EC2F57" w:rsidTr="00987A26">
        <w:trPr>
          <w:trHeight w:val="432"/>
          <w:jc w:val="center"/>
        </w:trPr>
        <w:tc>
          <w:tcPr>
            <w:tcW w:w="1695" w:type="dxa"/>
            <w:gridSpan w:val="2"/>
            <w:vAlign w:val="bottom"/>
          </w:tcPr>
          <w:p w:rsidR="008854C9" w:rsidRPr="00EC2F57" w:rsidRDefault="008854C9" w:rsidP="00917A8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Job Title:</w:t>
            </w:r>
          </w:p>
        </w:tc>
        <w:tc>
          <w:tcPr>
            <w:tcW w:w="9087" w:type="dxa"/>
            <w:gridSpan w:val="18"/>
            <w:tcBorders>
              <w:bottom w:val="single" w:sz="4" w:space="0" w:color="auto"/>
            </w:tcBorders>
            <w:vAlign w:val="bottom"/>
          </w:tcPr>
          <w:p w:rsidR="008854C9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</w:p>
        </w:tc>
      </w:tr>
      <w:tr w:rsidR="008854C9" w:rsidRPr="00EC2F57" w:rsidTr="00987A26">
        <w:trPr>
          <w:trHeight w:val="432"/>
          <w:jc w:val="center"/>
        </w:trPr>
        <w:tc>
          <w:tcPr>
            <w:tcW w:w="1695" w:type="dxa"/>
            <w:gridSpan w:val="2"/>
            <w:vAlign w:val="bottom"/>
          </w:tcPr>
          <w:p w:rsidR="008854C9" w:rsidRPr="00EC2F57" w:rsidRDefault="008854C9" w:rsidP="00917A8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lastRenderedPageBreak/>
              <w:t>Responsibilities:</w:t>
            </w:r>
          </w:p>
        </w:tc>
        <w:tc>
          <w:tcPr>
            <w:tcW w:w="9087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4C9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</w:p>
        </w:tc>
      </w:tr>
      <w:tr w:rsidR="008854C9" w:rsidRPr="00EC2F57" w:rsidTr="00987A26">
        <w:trPr>
          <w:trHeight w:val="432"/>
          <w:jc w:val="center"/>
        </w:trPr>
        <w:tc>
          <w:tcPr>
            <w:tcW w:w="1695" w:type="dxa"/>
            <w:gridSpan w:val="2"/>
            <w:tcBorders>
              <w:bottom w:val="single" w:sz="4" w:space="0" w:color="auto"/>
            </w:tcBorders>
            <w:vAlign w:val="bottom"/>
          </w:tcPr>
          <w:p w:rsidR="008854C9" w:rsidRPr="00EC2F57" w:rsidRDefault="008854C9" w:rsidP="00917A8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From: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4C9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4C9" w:rsidRPr="00EC2F57" w:rsidRDefault="008854C9" w:rsidP="00917A8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To: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4C9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4C9" w:rsidRPr="00EC2F57" w:rsidRDefault="008854C9" w:rsidP="00917A88">
            <w:pPr>
              <w:pStyle w:val="BodyText"/>
              <w:jc w:val="right"/>
              <w:rPr>
                <w:rFonts w:cs="Arial"/>
              </w:rPr>
            </w:pPr>
            <w:r w:rsidRPr="00EC2F57">
              <w:rPr>
                <w:rFonts w:cs="Arial"/>
              </w:rPr>
              <w:t>Reason for Leaving:</w:t>
            </w:r>
          </w:p>
        </w:tc>
        <w:tc>
          <w:tcPr>
            <w:tcW w:w="431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4C9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</w:p>
        </w:tc>
      </w:tr>
      <w:tr w:rsidR="00232592" w:rsidRPr="00EC2F57" w:rsidTr="00061997">
        <w:trPr>
          <w:trHeight w:hRule="exact" w:val="288"/>
          <w:jc w:val="center"/>
        </w:trPr>
        <w:tc>
          <w:tcPr>
            <w:tcW w:w="10782" w:type="dxa"/>
            <w:gridSpan w:val="20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232592" w:rsidRPr="00EC2F57" w:rsidRDefault="00232592" w:rsidP="00804120">
            <w:pPr>
              <w:pStyle w:val="Heading3"/>
              <w:rPr>
                <w:rFonts w:cs="Arial"/>
              </w:rPr>
            </w:pPr>
            <w:r w:rsidRPr="00EC2F57">
              <w:rPr>
                <w:rFonts w:cs="Arial"/>
              </w:rPr>
              <w:t>Recommendations</w:t>
            </w:r>
            <w:r w:rsidR="004834A7" w:rsidRPr="00EC2F57">
              <w:rPr>
                <w:rFonts w:cs="Arial"/>
              </w:rPr>
              <w:t xml:space="preserve">  </w:t>
            </w:r>
          </w:p>
        </w:tc>
      </w:tr>
      <w:tr w:rsidR="00232592" w:rsidRPr="00EC2F57">
        <w:trPr>
          <w:trHeight w:val="450"/>
          <w:jc w:val="center"/>
        </w:trPr>
        <w:tc>
          <w:tcPr>
            <w:tcW w:w="10782" w:type="dxa"/>
            <w:gridSpan w:val="20"/>
            <w:vAlign w:val="center"/>
          </w:tcPr>
          <w:p w:rsidR="005C7992" w:rsidRPr="005C7992" w:rsidRDefault="005C7992" w:rsidP="00FA54C4">
            <w:pPr>
              <w:pStyle w:val="BodyText4"/>
              <w:spacing w:before="0" w:after="0"/>
              <w:rPr>
                <w:sz w:val="10"/>
                <w:szCs w:val="10"/>
              </w:rPr>
            </w:pPr>
          </w:p>
          <w:p w:rsidR="00334FAC" w:rsidRDefault="005C7992" w:rsidP="00697311">
            <w:pPr>
              <w:pStyle w:val="BodyText4"/>
              <w:spacing w:before="0"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You will need two letters of recommendation on your behalf.  </w:t>
            </w:r>
            <w:r w:rsidR="00697311">
              <w:rPr>
                <w:sz w:val="19"/>
                <w:szCs w:val="19"/>
              </w:rPr>
              <w:t>Recommendation l</w:t>
            </w:r>
            <w:r>
              <w:rPr>
                <w:sz w:val="19"/>
                <w:szCs w:val="19"/>
              </w:rPr>
              <w:t>etter</w:t>
            </w:r>
            <w:r w:rsidR="00697311">
              <w:rPr>
                <w:sz w:val="19"/>
                <w:szCs w:val="19"/>
              </w:rPr>
              <w:t>s can</w:t>
            </w:r>
            <w:r>
              <w:rPr>
                <w:sz w:val="19"/>
                <w:szCs w:val="19"/>
              </w:rPr>
              <w:t xml:space="preserve"> be from a school teacher or counselor</w:t>
            </w:r>
            <w:r w:rsidR="00697311">
              <w:rPr>
                <w:sz w:val="19"/>
                <w:szCs w:val="19"/>
              </w:rPr>
              <w:t xml:space="preserve"> (on school letterhead), community recommendati</w:t>
            </w:r>
            <w:r w:rsidR="00061997">
              <w:rPr>
                <w:sz w:val="19"/>
                <w:szCs w:val="19"/>
              </w:rPr>
              <w:t>on (on organization letterhead)</w:t>
            </w:r>
            <w:r>
              <w:rPr>
                <w:sz w:val="19"/>
                <w:szCs w:val="19"/>
              </w:rPr>
              <w:t xml:space="preserve">. </w:t>
            </w:r>
          </w:p>
          <w:p w:rsidR="00334FAC" w:rsidRDefault="00334FAC" w:rsidP="00697311">
            <w:pPr>
              <w:pStyle w:val="BodyText4"/>
              <w:spacing w:before="0" w:after="0"/>
              <w:rPr>
                <w:sz w:val="19"/>
                <w:szCs w:val="19"/>
              </w:rPr>
            </w:pPr>
          </w:p>
          <w:p w:rsidR="004834A7" w:rsidRPr="00FA54C4" w:rsidRDefault="004834A7" w:rsidP="00FA54C4">
            <w:pPr>
              <w:rPr>
                <w:rFonts w:cs="Arial"/>
                <w:i/>
                <w:color w:val="2E2E2E"/>
                <w:szCs w:val="19"/>
              </w:rPr>
            </w:pPr>
            <w:r w:rsidRPr="00FA54C4">
              <w:rPr>
                <w:rFonts w:cs="Arial"/>
                <w:i/>
                <w:color w:val="2E2E2E"/>
                <w:szCs w:val="19"/>
              </w:rPr>
              <w:t>The recommendation should address the student's academic abilities and potential to pursue a career i</w:t>
            </w:r>
            <w:r w:rsidR="00AE4FC4" w:rsidRPr="00FA54C4">
              <w:rPr>
                <w:rFonts w:cs="Arial"/>
                <w:i/>
                <w:color w:val="2E2E2E"/>
                <w:szCs w:val="19"/>
              </w:rPr>
              <w:t xml:space="preserve">n </w:t>
            </w:r>
            <w:r w:rsidR="003C327E" w:rsidRPr="00FA54C4">
              <w:rPr>
                <w:rFonts w:cs="Arial"/>
                <w:i/>
                <w:color w:val="2E2E2E"/>
                <w:szCs w:val="19"/>
              </w:rPr>
              <w:t>the biomedical science field</w:t>
            </w:r>
            <w:r w:rsidR="00AE4FC4" w:rsidRPr="00FA54C4">
              <w:rPr>
                <w:rFonts w:cs="Arial"/>
                <w:i/>
                <w:color w:val="2E2E2E"/>
                <w:szCs w:val="19"/>
              </w:rPr>
              <w:t>.  Recommender should highlight any laboratory/research skills.</w:t>
            </w:r>
          </w:p>
          <w:p w:rsidR="004834A7" w:rsidRDefault="004834A7" w:rsidP="00F51EF1">
            <w:pPr>
              <w:pStyle w:val="BodyText4"/>
              <w:rPr>
                <w:rFonts w:cs="Arial"/>
                <w:sz w:val="19"/>
                <w:szCs w:val="19"/>
              </w:rPr>
            </w:pPr>
          </w:p>
          <w:p w:rsidR="00061997" w:rsidRPr="00334FAC" w:rsidRDefault="00061997" w:rsidP="00061997">
            <w:pPr>
              <w:pStyle w:val="BodyText4"/>
              <w:spacing w:before="0" w:after="0"/>
              <w:jc w:val="center"/>
              <w:rPr>
                <w:b/>
                <w:sz w:val="19"/>
                <w:szCs w:val="19"/>
              </w:rPr>
            </w:pPr>
            <w:r w:rsidRPr="00334FAC">
              <w:rPr>
                <w:b/>
                <w:sz w:val="19"/>
                <w:szCs w:val="19"/>
              </w:rPr>
              <w:t>All letters must include the recommender contact’s information and be signed by them in ink.</w:t>
            </w:r>
          </w:p>
          <w:p w:rsidR="00061997" w:rsidRPr="00061997" w:rsidRDefault="00061997" w:rsidP="00061997">
            <w:pPr>
              <w:pStyle w:val="BodyText4"/>
              <w:spacing w:before="0" w:after="0"/>
              <w:jc w:val="center"/>
              <w:rPr>
                <w:szCs w:val="19"/>
              </w:rPr>
            </w:pPr>
          </w:p>
        </w:tc>
      </w:tr>
      <w:tr w:rsidR="00CF5AF3" w:rsidRPr="00EC2F57">
        <w:trPr>
          <w:trHeight w:val="144"/>
          <w:jc w:val="center"/>
        </w:trPr>
        <w:tc>
          <w:tcPr>
            <w:tcW w:w="10782" w:type="dxa"/>
            <w:gridSpan w:val="20"/>
            <w:vAlign w:val="bottom"/>
          </w:tcPr>
          <w:p w:rsidR="00CF5AF3" w:rsidRPr="00EC2F57" w:rsidRDefault="00CF5AF3" w:rsidP="00917A88">
            <w:pPr>
              <w:pStyle w:val="BodyText"/>
              <w:rPr>
                <w:rFonts w:cs="Arial"/>
                <w:sz w:val="10"/>
              </w:rPr>
            </w:pPr>
          </w:p>
        </w:tc>
      </w:tr>
      <w:tr w:rsidR="00CF5AF3" w:rsidRPr="00EC2F57">
        <w:trPr>
          <w:trHeight w:hRule="exact" w:val="288"/>
          <w:jc w:val="center"/>
        </w:trPr>
        <w:tc>
          <w:tcPr>
            <w:tcW w:w="10782" w:type="dxa"/>
            <w:gridSpan w:val="20"/>
            <w:shd w:val="clear" w:color="auto" w:fill="000000"/>
            <w:vAlign w:val="center"/>
          </w:tcPr>
          <w:p w:rsidR="00CF5AF3" w:rsidRPr="00EC2F57" w:rsidRDefault="009A794F" w:rsidP="009D49CF">
            <w:pPr>
              <w:pStyle w:val="Heading3"/>
              <w:rPr>
                <w:rFonts w:cs="Arial"/>
              </w:rPr>
            </w:pPr>
            <w:r w:rsidRPr="00EC2F57">
              <w:rPr>
                <w:rFonts w:cs="Arial"/>
              </w:rPr>
              <w:t>Statement of Responsibility</w:t>
            </w:r>
          </w:p>
        </w:tc>
      </w:tr>
      <w:tr w:rsidR="00CF5AF3" w:rsidRPr="00EC2F57">
        <w:trPr>
          <w:trHeight w:val="126"/>
          <w:jc w:val="center"/>
        </w:trPr>
        <w:tc>
          <w:tcPr>
            <w:tcW w:w="10782" w:type="dxa"/>
            <w:gridSpan w:val="20"/>
            <w:vAlign w:val="bottom"/>
          </w:tcPr>
          <w:p w:rsidR="00CF5AF3" w:rsidRPr="00EC2F57" w:rsidRDefault="00CF5AF3" w:rsidP="00917A88">
            <w:pPr>
              <w:rPr>
                <w:rFonts w:cs="Arial"/>
                <w:sz w:val="10"/>
                <w:szCs w:val="20"/>
              </w:rPr>
            </w:pPr>
          </w:p>
        </w:tc>
      </w:tr>
      <w:tr w:rsidR="00CF5AF3" w:rsidRPr="00EC2F57">
        <w:trPr>
          <w:trHeight w:val="432"/>
          <w:jc w:val="center"/>
        </w:trPr>
        <w:tc>
          <w:tcPr>
            <w:tcW w:w="10782" w:type="dxa"/>
            <w:gridSpan w:val="20"/>
            <w:vAlign w:val="bottom"/>
          </w:tcPr>
          <w:p w:rsidR="00061997" w:rsidRPr="00061997" w:rsidRDefault="00061997" w:rsidP="00EC1A83">
            <w:pPr>
              <w:pStyle w:val="BodyText4"/>
              <w:spacing w:before="0" w:after="0"/>
              <w:rPr>
                <w:rFonts w:cs="Arial"/>
                <w:b/>
                <w:i w:val="0"/>
                <w:sz w:val="19"/>
                <w:szCs w:val="19"/>
              </w:rPr>
            </w:pPr>
            <w:r w:rsidRPr="00061997">
              <w:rPr>
                <w:rFonts w:cs="Arial"/>
                <w:b/>
                <w:i w:val="0"/>
                <w:sz w:val="19"/>
                <w:szCs w:val="19"/>
              </w:rPr>
              <w:t xml:space="preserve">Students may not take academic classes or be engaged in other activities that would prevent them from attending all training sessions and adhering to a regular daytime work schedule. </w:t>
            </w:r>
            <w:r w:rsidR="00987A26">
              <w:rPr>
                <w:rFonts w:cs="Arial"/>
                <w:b/>
                <w:i w:val="0"/>
                <w:sz w:val="19"/>
                <w:szCs w:val="19"/>
              </w:rPr>
              <w:t>Currently the schedule work schedule will be 9am – 3pm Monday thru Friday</w:t>
            </w:r>
          </w:p>
          <w:p w:rsidR="00061997" w:rsidRDefault="00061997" w:rsidP="00EC1A83">
            <w:pPr>
              <w:pStyle w:val="BodyText4"/>
              <w:spacing w:before="0" w:after="0"/>
              <w:rPr>
                <w:rFonts w:cs="Arial"/>
                <w:i w:val="0"/>
                <w:sz w:val="19"/>
                <w:szCs w:val="19"/>
              </w:rPr>
            </w:pPr>
          </w:p>
          <w:p w:rsidR="009A794F" w:rsidRPr="00EC2F57" w:rsidRDefault="009A794F" w:rsidP="00EC1A83">
            <w:pPr>
              <w:pStyle w:val="BodyText4"/>
              <w:spacing w:before="0" w:after="0"/>
              <w:rPr>
                <w:rFonts w:cs="Arial"/>
                <w:i w:val="0"/>
                <w:sz w:val="19"/>
                <w:szCs w:val="19"/>
              </w:rPr>
            </w:pPr>
            <w:r w:rsidRPr="00EC2F57">
              <w:rPr>
                <w:rFonts w:cs="Arial"/>
                <w:i w:val="0"/>
                <w:sz w:val="19"/>
                <w:szCs w:val="19"/>
              </w:rPr>
              <w:t>If I am accepted into the program, I will:</w:t>
            </w:r>
          </w:p>
          <w:p w:rsidR="009A794F" w:rsidRPr="00EC2F57" w:rsidRDefault="009A794F" w:rsidP="00EC1A83">
            <w:pPr>
              <w:pStyle w:val="BodyText4"/>
              <w:numPr>
                <w:ilvl w:val="0"/>
                <w:numId w:val="11"/>
              </w:numPr>
              <w:spacing w:before="0" w:after="0"/>
              <w:rPr>
                <w:rFonts w:cs="Arial"/>
                <w:i w:val="0"/>
                <w:sz w:val="19"/>
                <w:szCs w:val="19"/>
              </w:rPr>
            </w:pPr>
            <w:r w:rsidRPr="00EC2F57">
              <w:rPr>
                <w:rFonts w:cs="Arial"/>
                <w:i w:val="0"/>
                <w:sz w:val="19"/>
                <w:szCs w:val="19"/>
              </w:rPr>
              <w:t>Be punctual—arrive and leave on time</w:t>
            </w:r>
          </w:p>
          <w:p w:rsidR="009A794F" w:rsidRPr="00EC2F57" w:rsidRDefault="009A794F" w:rsidP="00EC1A83">
            <w:pPr>
              <w:pStyle w:val="BodyText4"/>
              <w:numPr>
                <w:ilvl w:val="0"/>
                <w:numId w:val="11"/>
              </w:numPr>
              <w:spacing w:before="0" w:after="0"/>
              <w:rPr>
                <w:rFonts w:cs="Arial"/>
                <w:i w:val="0"/>
                <w:sz w:val="19"/>
                <w:szCs w:val="19"/>
              </w:rPr>
            </w:pPr>
            <w:r w:rsidRPr="00EC2F57">
              <w:rPr>
                <w:rFonts w:cs="Arial"/>
                <w:i w:val="0"/>
                <w:sz w:val="19"/>
                <w:szCs w:val="19"/>
              </w:rPr>
              <w:t>Attend all sessions and activities</w:t>
            </w:r>
          </w:p>
          <w:p w:rsidR="009A794F" w:rsidRPr="00EC2F57" w:rsidRDefault="009A794F" w:rsidP="00EC1A83">
            <w:pPr>
              <w:pStyle w:val="BodyText4"/>
              <w:numPr>
                <w:ilvl w:val="0"/>
                <w:numId w:val="11"/>
              </w:numPr>
              <w:spacing w:before="0" w:after="0"/>
              <w:rPr>
                <w:rFonts w:cs="Arial"/>
                <w:i w:val="0"/>
                <w:sz w:val="19"/>
                <w:szCs w:val="19"/>
              </w:rPr>
            </w:pPr>
            <w:r w:rsidRPr="00EC2F57">
              <w:rPr>
                <w:rFonts w:cs="Arial"/>
                <w:i w:val="0"/>
                <w:sz w:val="19"/>
                <w:szCs w:val="19"/>
              </w:rPr>
              <w:t>Notify my supervisor if an emergency prevents me from attending a session or activity</w:t>
            </w:r>
          </w:p>
          <w:p w:rsidR="009A794F" w:rsidRPr="00EC2F57" w:rsidRDefault="009A794F" w:rsidP="00EC1A83">
            <w:pPr>
              <w:pStyle w:val="BodyText4"/>
              <w:numPr>
                <w:ilvl w:val="0"/>
                <w:numId w:val="11"/>
              </w:numPr>
              <w:spacing w:before="0" w:after="0"/>
              <w:rPr>
                <w:rFonts w:cs="Arial"/>
                <w:i w:val="0"/>
                <w:sz w:val="19"/>
                <w:szCs w:val="19"/>
              </w:rPr>
            </w:pPr>
            <w:r w:rsidRPr="00EC2F57">
              <w:rPr>
                <w:rFonts w:cs="Arial"/>
                <w:i w:val="0"/>
                <w:sz w:val="19"/>
                <w:szCs w:val="19"/>
              </w:rPr>
              <w:t>Adhere to the dress code</w:t>
            </w:r>
          </w:p>
          <w:p w:rsidR="009A794F" w:rsidRPr="00EC2F57" w:rsidRDefault="009A794F" w:rsidP="00EC1A83">
            <w:pPr>
              <w:pStyle w:val="BodyText4"/>
              <w:numPr>
                <w:ilvl w:val="0"/>
                <w:numId w:val="11"/>
              </w:numPr>
              <w:spacing w:before="0" w:after="0"/>
              <w:rPr>
                <w:rFonts w:cs="Arial"/>
                <w:i w:val="0"/>
                <w:sz w:val="19"/>
                <w:szCs w:val="19"/>
              </w:rPr>
            </w:pPr>
            <w:r w:rsidRPr="00EC2F57">
              <w:rPr>
                <w:rFonts w:cs="Arial"/>
                <w:i w:val="0"/>
                <w:sz w:val="19"/>
                <w:szCs w:val="19"/>
              </w:rPr>
              <w:t xml:space="preserve">Perform tasks assigned by my supervisor </w:t>
            </w:r>
          </w:p>
          <w:p w:rsidR="009A794F" w:rsidRPr="00EC2F57" w:rsidRDefault="009A794F" w:rsidP="00EC1A83">
            <w:pPr>
              <w:pStyle w:val="BodyText4"/>
              <w:numPr>
                <w:ilvl w:val="0"/>
                <w:numId w:val="11"/>
              </w:numPr>
              <w:spacing w:before="0" w:after="0"/>
              <w:rPr>
                <w:rFonts w:cs="Arial"/>
                <w:i w:val="0"/>
                <w:sz w:val="19"/>
                <w:szCs w:val="19"/>
              </w:rPr>
            </w:pPr>
            <w:r w:rsidRPr="00EC2F57">
              <w:rPr>
                <w:rFonts w:cs="Arial"/>
                <w:i w:val="0"/>
                <w:sz w:val="19"/>
                <w:szCs w:val="19"/>
              </w:rPr>
              <w:t>Treat everyone, including supervisors, support staff, custodians, patients, and fellow students, c</w:t>
            </w:r>
            <w:r w:rsidR="0030115A" w:rsidRPr="00EC2F57">
              <w:rPr>
                <w:rFonts w:cs="Arial"/>
                <w:i w:val="0"/>
                <w:sz w:val="19"/>
                <w:szCs w:val="19"/>
              </w:rPr>
              <w:t>ourteously and with respect</w:t>
            </w:r>
          </w:p>
          <w:p w:rsidR="00CF5AF3" w:rsidRPr="00EC2F57" w:rsidRDefault="009A794F" w:rsidP="00EC1A83">
            <w:pPr>
              <w:pStyle w:val="BodyText4"/>
              <w:numPr>
                <w:ilvl w:val="0"/>
                <w:numId w:val="11"/>
              </w:numPr>
              <w:spacing w:before="0" w:after="0"/>
              <w:rPr>
                <w:rFonts w:cs="Arial"/>
                <w:sz w:val="19"/>
                <w:szCs w:val="19"/>
              </w:rPr>
            </w:pPr>
            <w:r w:rsidRPr="00EC2F57">
              <w:rPr>
                <w:rFonts w:cs="Arial"/>
                <w:i w:val="0"/>
                <w:sz w:val="19"/>
                <w:szCs w:val="19"/>
              </w:rPr>
              <w:t>Respect confidentiality concerns of patients</w:t>
            </w:r>
          </w:p>
          <w:p w:rsidR="00553BF9" w:rsidRPr="00FA54C4" w:rsidRDefault="00BA2302" w:rsidP="003A4966">
            <w:pPr>
              <w:pStyle w:val="BodyText4"/>
              <w:numPr>
                <w:ilvl w:val="0"/>
                <w:numId w:val="11"/>
              </w:numPr>
              <w:spacing w:before="0" w:after="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i w:val="0"/>
                <w:sz w:val="19"/>
                <w:szCs w:val="19"/>
              </w:rPr>
              <w:t>Minimize cell phone usage at all times</w:t>
            </w:r>
          </w:p>
          <w:p w:rsidR="00FA54C4" w:rsidRPr="00EC2F57" w:rsidRDefault="00FA54C4" w:rsidP="00FA54C4">
            <w:pPr>
              <w:pStyle w:val="BodyText4"/>
              <w:spacing w:before="0" w:after="0"/>
              <w:ind w:left="360"/>
              <w:rPr>
                <w:rFonts w:cs="Arial"/>
                <w:sz w:val="19"/>
                <w:szCs w:val="19"/>
              </w:rPr>
            </w:pPr>
          </w:p>
        </w:tc>
      </w:tr>
      <w:tr w:rsidR="00F258FF" w:rsidRPr="00EC2F57" w:rsidTr="002D4A7D">
        <w:trPr>
          <w:trHeight w:val="720"/>
          <w:jc w:val="center"/>
        </w:trPr>
        <w:tc>
          <w:tcPr>
            <w:tcW w:w="2871" w:type="dxa"/>
            <w:gridSpan w:val="5"/>
            <w:vAlign w:val="bottom"/>
          </w:tcPr>
          <w:p w:rsidR="00F258FF" w:rsidRPr="00EC2F57" w:rsidRDefault="00F258FF" w:rsidP="00917A8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Student’s Signature:</w:t>
            </w:r>
          </w:p>
        </w:tc>
        <w:tc>
          <w:tcPr>
            <w:tcW w:w="5122" w:type="dxa"/>
            <w:gridSpan w:val="9"/>
            <w:tcBorders>
              <w:bottom w:val="single" w:sz="4" w:space="0" w:color="auto"/>
            </w:tcBorders>
            <w:vAlign w:val="bottom"/>
          </w:tcPr>
          <w:p w:rsidR="00F258FF" w:rsidRPr="00EC2F57" w:rsidRDefault="00F258FF" w:rsidP="00917A88">
            <w:pPr>
              <w:pStyle w:val="FieldText"/>
              <w:rPr>
                <w:rFonts w:cs="Arial"/>
              </w:rPr>
            </w:pPr>
          </w:p>
        </w:tc>
        <w:tc>
          <w:tcPr>
            <w:tcW w:w="809" w:type="dxa"/>
            <w:gridSpan w:val="2"/>
            <w:vAlign w:val="bottom"/>
          </w:tcPr>
          <w:p w:rsidR="00F258FF" w:rsidRPr="00EC2F57" w:rsidRDefault="00F258FF" w:rsidP="00917A8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Date:</w:t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  <w:vAlign w:val="bottom"/>
          </w:tcPr>
          <w:p w:rsidR="00F258FF" w:rsidRPr="00EC2F57" w:rsidRDefault="00F258FF" w:rsidP="00917A88">
            <w:pPr>
              <w:pStyle w:val="FieldText"/>
              <w:rPr>
                <w:rFonts w:cs="Arial"/>
              </w:rPr>
            </w:pPr>
          </w:p>
        </w:tc>
      </w:tr>
      <w:tr w:rsidR="00CF5AF3" w:rsidRPr="00EC2F57" w:rsidTr="002D4A7D">
        <w:trPr>
          <w:trHeight w:val="288"/>
          <w:jc w:val="center"/>
        </w:trPr>
        <w:tc>
          <w:tcPr>
            <w:tcW w:w="2871" w:type="dxa"/>
            <w:gridSpan w:val="5"/>
            <w:vAlign w:val="bottom"/>
          </w:tcPr>
          <w:p w:rsidR="00FA54C4" w:rsidRDefault="00FA54C4" w:rsidP="00917A88">
            <w:pPr>
              <w:pStyle w:val="BodyText"/>
              <w:rPr>
                <w:rFonts w:cs="Arial"/>
              </w:rPr>
            </w:pPr>
          </w:p>
          <w:p w:rsidR="00FA54C4" w:rsidRDefault="00FA54C4" w:rsidP="00917A88">
            <w:pPr>
              <w:pStyle w:val="BodyText"/>
              <w:rPr>
                <w:rFonts w:cs="Arial"/>
              </w:rPr>
            </w:pPr>
          </w:p>
          <w:p w:rsidR="00FA54C4" w:rsidRDefault="00FA54C4" w:rsidP="00917A88">
            <w:pPr>
              <w:pStyle w:val="BodyText"/>
              <w:rPr>
                <w:rFonts w:cs="Arial"/>
              </w:rPr>
            </w:pPr>
          </w:p>
          <w:p w:rsidR="00CF5AF3" w:rsidRPr="00EC2F57" w:rsidRDefault="00F258FF" w:rsidP="00917A8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 xml:space="preserve">Parent/Guardian’s </w:t>
            </w:r>
            <w:r w:rsidR="00CF5AF3" w:rsidRPr="00EC2F57">
              <w:rPr>
                <w:rFonts w:cs="Arial"/>
              </w:rPr>
              <w:t>Signature:</w:t>
            </w:r>
          </w:p>
        </w:tc>
        <w:tc>
          <w:tcPr>
            <w:tcW w:w="51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5AF3" w:rsidRPr="00EC2F57" w:rsidRDefault="00CF5AF3" w:rsidP="00917A88">
            <w:pPr>
              <w:pStyle w:val="FieldText"/>
              <w:rPr>
                <w:rFonts w:cs="Arial"/>
              </w:rPr>
            </w:pPr>
          </w:p>
        </w:tc>
        <w:tc>
          <w:tcPr>
            <w:tcW w:w="809" w:type="dxa"/>
            <w:gridSpan w:val="2"/>
            <w:vAlign w:val="bottom"/>
          </w:tcPr>
          <w:p w:rsidR="00CF5AF3" w:rsidRPr="00EC2F57" w:rsidRDefault="00CF5AF3" w:rsidP="00917A8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Date: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5AF3" w:rsidRPr="00EC2F57" w:rsidRDefault="00CF5AF3" w:rsidP="00917A88">
            <w:pPr>
              <w:pStyle w:val="FieldText"/>
              <w:rPr>
                <w:rFonts w:cs="Arial"/>
              </w:rPr>
            </w:pPr>
          </w:p>
        </w:tc>
      </w:tr>
      <w:tr w:rsidR="0030115A" w:rsidRPr="00EC2F57" w:rsidTr="002D4A7D">
        <w:trPr>
          <w:trHeight w:val="288"/>
          <w:jc w:val="center"/>
        </w:trPr>
        <w:tc>
          <w:tcPr>
            <w:tcW w:w="10782" w:type="dxa"/>
            <w:gridSpan w:val="20"/>
            <w:vAlign w:val="bottom"/>
          </w:tcPr>
          <w:p w:rsidR="0030115A" w:rsidRDefault="00FA54C4" w:rsidP="001D7653">
            <w:pPr>
              <w:pStyle w:val="BodyText"/>
              <w:rPr>
                <w:szCs w:val="24"/>
              </w:rPr>
            </w:pPr>
            <w:r>
              <w:rPr>
                <w:szCs w:val="24"/>
              </w:rPr>
              <w:br w:type="page"/>
            </w:r>
          </w:p>
          <w:p w:rsidR="00697311" w:rsidRPr="00EC2F57" w:rsidRDefault="00697311" w:rsidP="001D7653">
            <w:pPr>
              <w:pStyle w:val="BodyText"/>
              <w:rPr>
                <w:rFonts w:cs="Arial"/>
                <w:sz w:val="10"/>
              </w:rPr>
            </w:pPr>
          </w:p>
        </w:tc>
      </w:tr>
    </w:tbl>
    <w:p w:rsidR="00FA54C4" w:rsidRPr="00FA54C4" w:rsidRDefault="00FA54C4">
      <w:pPr>
        <w:rPr>
          <w:sz w:val="2"/>
          <w:szCs w:val="2"/>
        </w:rPr>
      </w:pPr>
    </w:p>
    <w:p w:rsidR="00D30151" w:rsidRDefault="00D30151" w:rsidP="00917A88">
      <w:pPr>
        <w:rPr>
          <w:rFonts w:cs="Arial"/>
        </w:rPr>
      </w:pPr>
    </w:p>
    <w:p w:rsidR="00F258FF" w:rsidRPr="00EC2F57" w:rsidRDefault="00F258FF" w:rsidP="00917A88">
      <w:pPr>
        <w:rPr>
          <w:rFonts w:cs="Arial"/>
        </w:rPr>
      </w:pPr>
    </w:p>
    <w:p w:rsidR="00EC1A83" w:rsidRDefault="00A55673" w:rsidP="00F258FF">
      <w:pPr>
        <w:ind w:left="-1080"/>
        <w:rPr>
          <w:rFonts w:cs="Arial"/>
        </w:rPr>
      </w:pPr>
      <w:r w:rsidRPr="00EC2F57">
        <w:rPr>
          <w:rFonts w:cs="Arial"/>
        </w:rPr>
        <w:t xml:space="preserve">How did you find out about the </w:t>
      </w:r>
      <w:r w:rsidR="00FA54C4">
        <w:rPr>
          <w:rFonts w:cs="Arial"/>
        </w:rPr>
        <w:t xml:space="preserve">High School Biomedical Career </w:t>
      </w:r>
      <w:r w:rsidR="00395D27">
        <w:rPr>
          <w:rFonts w:cs="Arial"/>
        </w:rPr>
        <w:t>Advancement</w:t>
      </w:r>
      <w:r w:rsidR="00FA54C4">
        <w:rPr>
          <w:rFonts w:cs="Arial"/>
        </w:rPr>
        <w:t xml:space="preserve"> Program</w:t>
      </w:r>
      <w:r w:rsidRPr="00EC2F57">
        <w:rPr>
          <w:rFonts w:cs="Arial"/>
        </w:rPr>
        <w:t>? (Check all that apply.)</w:t>
      </w:r>
    </w:p>
    <w:p w:rsidR="00FA54C4" w:rsidRPr="00EC2F57" w:rsidRDefault="00FA54C4" w:rsidP="00F258FF">
      <w:pPr>
        <w:ind w:left="-1080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428"/>
      </w:tblGrid>
      <w:tr w:rsidR="00A55673" w:rsidRPr="00EC2F57" w:rsidTr="00987A26">
        <w:trPr>
          <w:trHeight w:val="432"/>
        </w:trPr>
        <w:tc>
          <w:tcPr>
            <w:tcW w:w="4320" w:type="dxa"/>
            <w:shd w:val="clear" w:color="auto" w:fill="auto"/>
            <w:vAlign w:val="center"/>
          </w:tcPr>
          <w:p w:rsidR="00A55673" w:rsidRPr="00EC2F57" w:rsidRDefault="00A55673" w:rsidP="00987A26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</w:rPr>
              <w:instrText xml:space="preserve"> FORMCHECKBOX </w:instrText>
            </w:r>
            <w:r w:rsidR="00973719">
              <w:rPr>
                <w:rFonts w:cs="Arial"/>
              </w:rPr>
            </w:r>
            <w:r w:rsidR="0097371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 Parent/Guardian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A55673" w:rsidRPr="00EC2F57" w:rsidRDefault="00A55673" w:rsidP="00987A26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</w:rPr>
              <w:instrText xml:space="preserve"> FORMCHECKBOX </w:instrText>
            </w:r>
            <w:r w:rsidR="00973719">
              <w:rPr>
                <w:rFonts w:cs="Arial"/>
              </w:rPr>
            </w:r>
            <w:r w:rsidR="0097371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 </w:t>
            </w:r>
            <w:r w:rsidR="00236F87">
              <w:rPr>
                <w:rFonts w:cs="Arial"/>
              </w:rPr>
              <w:t>MI-AHEC Website</w:t>
            </w:r>
          </w:p>
        </w:tc>
      </w:tr>
      <w:tr w:rsidR="00A55673" w:rsidRPr="00EC2F57" w:rsidTr="00987A26">
        <w:trPr>
          <w:trHeight w:val="432"/>
        </w:trPr>
        <w:tc>
          <w:tcPr>
            <w:tcW w:w="4320" w:type="dxa"/>
            <w:shd w:val="clear" w:color="auto" w:fill="auto"/>
            <w:vAlign w:val="center"/>
          </w:tcPr>
          <w:p w:rsidR="00A55673" w:rsidRPr="00EC2F57" w:rsidRDefault="00A55673" w:rsidP="00987A26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</w:rPr>
              <w:instrText xml:space="preserve"> FORMCHECKBOX </w:instrText>
            </w:r>
            <w:r w:rsidR="00973719">
              <w:rPr>
                <w:rFonts w:cs="Arial"/>
              </w:rPr>
            </w:r>
            <w:r w:rsidR="0097371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 Friend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A55673" w:rsidRPr="00EC2F57" w:rsidRDefault="00A55673" w:rsidP="00987A26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</w:rPr>
              <w:instrText xml:space="preserve"> FORMCHECKBOX </w:instrText>
            </w:r>
            <w:r w:rsidR="00973719">
              <w:rPr>
                <w:rFonts w:cs="Arial"/>
              </w:rPr>
            </w:r>
            <w:r w:rsidR="0097371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 </w:t>
            </w:r>
            <w:r w:rsidR="00236F87">
              <w:rPr>
                <w:rFonts w:cs="Arial"/>
              </w:rPr>
              <w:t>Wayne State University Website</w:t>
            </w:r>
          </w:p>
        </w:tc>
      </w:tr>
      <w:tr w:rsidR="00A55673" w:rsidRPr="00EC2F57" w:rsidTr="00987A26">
        <w:trPr>
          <w:trHeight w:val="432"/>
        </w:trPr>
        <w:tc>
          <w:tcPr>
            <w:tcW w:w="4320" w:type="dxa"/>
            <w:shd w:val="clear" w:color="auto" w:fill="auto"/>
            <w:vAlign w:val="center"/>
          </w:tcPr>
          <w:p w:rsidR="00A55673" w:rsidRPr="00EC2F57" w:rsidRDefault="00A55673" w:rsidP="00987A26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</w:rPr>
              <w:instrText xml:space="preserve"> FORMCHECKBOX </w:instrText>
            </w:r>
            <w:r w:rsidR="00973719">
              <w:rPr>
                <w:rFonts w:cs="Arial"/>
              </w:rPr>
            </w:r>
            <w:r w:rsidR="0097371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 </w:t>
            </w:r>
            <w:r w:rsidR="00BA20C3">
              <w:rPr>
                <w:rFonts w:cs="Arial"/>
              </w:rPr>
              <w:t>Radio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A55673" w:rsidRPr="00EC2F57" w:rsidRDefault="00A55673" w:rsidP="00987A26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</w:rPr>
              <w:instrText xml:space="preserve"> FORMCHECKBOX </w:instrText>
            </w:r>
            <w:r w:rsidR="00973719">
              <w:rPr>
                <w:rFonts w:cs="Arial"/>
              </w:rPr>
            </w:r>
            <w:r w:rsidR="0097371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 </w:t>
            </w:r>
            <w:r w:rsidR="00BA20C3">
              <w:rPr>
                <w:rFonts w:cs="Arial"/>
              </w:rPr>
              <w:t>Presentation</w:t>
            </w:r>
          </w:p>
        </w:tc>
      </w:tr>
      <w:tr w:rsidR="00A55673" w:rsidRPr="00EC2F57" w:rsidTr="00987A26">
        <w:trPr>
          <w:trHeight w:val="432"/>
        </w:trPr>
        <w:tc>
          <w:tcPr>
            <w:tcW w:w="4320" w:type="dxa"/>
            <w:shd w:val="clear" w:color="auto" w:fill="auto"/>
            <w:vAlign w:val="center"/>
          </w:tcPr>
          <w:p w:rsidR="00A55673" w:rsidRPr="00EC2F57" w:rsidRDefault="00A55673" w:rsidP="00987A26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</w:rPr>
              <w:instrText xml:space="preserve"> FORMCHECKBOX </w:instrText>
            </w:r>
            <w:r w:rsidR="00973719">
              <w:rPr>
                <w:rFonts w:cs="Arial"/>
              </w:rPr>
            </w:r>
            <w:r w:rsidR="0097371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 </w:t>
            </w:r>
            <w:r w:rsidR="00236F87">
              <w:rPr>
                <w:rFonts w:cs="Arial"/>
              </w:rPr>
              <w:t>Social Media (Facebook, Twitter etc.)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A55673" w:rsidRPr="00EC2F57" w:rsidRDefault="00A55673" w:rsidP="00987A26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</w:rPr>
              <w:instrText xml:space="preserve"> FORMCHECKBOX </w:instrText>
            </w:r>
            <w:r w:rsidR="00973719">
              <w:rPr>
                <w:rFonts w:cs="Arial"/>
              </w:rPr>
            </w:r>
            <w:r w:rsidR="0097371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 </w:t>
            </w:r>
            <w:r w:rsidR="00236F87">
              <w:rPr>
                <w:rFonts w:cs="Arial"/>
              </w:rPr>
              <w:t>Brochure / Printed Material</w:t>
            </w:r>
          </w:p>
        </w:tc>
      </w:tr>
      <w:tr w:rsidR="00A55673" w:rsidRPr="00EC2F57" w:rsidTr="00987A26">
        <w:trPr>
          <w:trHeight w:val="432"/>
        </w:trPr>
        <w:tc>
          <w:tcPr>
            <w:tcW w:w="4320" w:type="dxa"/>
            <w:shd w:val="clear" w:color="auto" w:fill="auto"/>
            <w:vAlign w:val="center"/>
          </w:tcPr>
          <w:p w:rsidR="00A55673" w:rsidRPr="00EC2F57" w:rsidRDefault="00A55673" w:rsidP="00987A26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</w:rPr>
              <w:instrText xml:space="preserve"> FORMCHECKBOX </w:instrText>
            </w:r>
            <w:r w:rsidR="00973719">
              <w:rPr>
                <w:rFonts w:cs="Arial"/>
              </w:rPr>
            </w:r>
            <w:r w:rsidR="0097371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 </w:t>
            </w:r>
            <w:r w:rsidR="00236F87">
              <w:rPr>
                <w:rFonts w:cs="Arial"/>
              </w:rPr>
              <w:t>School Staff (teacher, counselor, principle)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A55673" w:rsidRPr="00EC2F57" w:rsidRDefault="00A55673" w:rsidP="00987A26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</w:rPr>
              <w:instrText xml:space="preserve"> FORMCHECKBOX </w:instrText>
            </w:r>
            <w:r w:rsidR="00973719">
              <w:rPr>
                <w:rFonts w:cs="Arial"/>
              </w:rPr>
            </w:r>
            <w:r w:rsidR="0097371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 Other</w:t>
            </w:r>
            <w:r w:rsidR="00F44F53">
              <w:rPr>
                <w:rFonts w:cs="Arial"/>
              </w:rPr>
              <w:t>:  ______________________________</w:t>
            </w:r>
          </w:p>
        </w:tc>
      </w:tr>
    </w:tbl>
    <w:p w:rsidR="00A55673" w:rsidRDefault="00A55673" w:rsidP="00F258FF">
      <w:pPr>
        <w:ind w:left="-1080"/>
        <w:rPr>
          <w:rFonts w:cs="Arial"/>
        </w:rPr>
      </w:pPr>
    </w:p>
    <w:p w:rsidR="00D52955" w:rsidRPr="00EC2F57" w:rsidRDefault="00D52955" w:rsidP="00F258FF">
      <w:pPr>
        <w:ind w:left="-1080"/>
        <w:rPr>
          <w:rFonts w:cs="Arial"/>
        </w:rPr>
      </w:pPr>
    </w:p>
    <w:p w:rsidR="00C62424" w:rsidRDefault="00BA2302" w:rsidP="00E3751E">
      <w:pPr>
        <w:ind w:left="-1080" w:right="-1080"/>
        <w:rPr>
          <w:rFonts w:cs="Arial"/>
          <w:b/>
          <w:szCs w:val="19"/>
        </w:rPr>
      </w:pPr>
      <w:r>
        <w:rPr>
          <w:rFonts w:cs="Arial"/>
          <w:szCs w:val="19"/>
        </w:rPr>
        <w:t>If accepted as an intern for the 2018 Biomedical Career Advancement Program, how will you plan to arrive to your work location? (</w:t>
      </w:r>
      <w:r>
        <w:rPr>
          <w:rFonts w:cs="Arial"/>
          <w:b/>
          <w:szCs w:val="19"/>
        </w:rPr>
        <w:t>Please check all that apply)</w:t>
      </w:r>
    </w:p>
    <w:p w:rsidR="00BA2302" w:rsidRDefault="00BA2302" w:rsidP="00E3751E">
      <w:pPr>
        <w:ind w:left="-1080" w:right="-1080"/>
        <w:rPr>
          <w:rFonts w:cs="Arial"/>
          <w:b/>
          <w:szCs w:val="1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8"/>
      </w:tblGrid>
      <w:tr w:rsidR="00FF7859" w:rsidRPr="00EC2F57" w:rsidTr="00987A26">
        <w:trPr>
          <w:trHeight w:val="432"/>
        </w:trPr>
        <w:tc>
          <w:tcPr>
            <w:tcW w:w="5418" w:type="dxa"/>
            <w:shd w:val="clear" w:color="auto" w:fill="auto"/>
            <w:vAlign w:val="center"/>
          </w:tcPr>
          <w:p w:rsidR="00FF7859" w:rsidRPr="00EC2F57" w:rsidRDefault="00FF7859" w:rsidP="00987A26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</w:rPr>
              <w:instrText xml:space="preserve"> FORMCHECKBOX </w:instrText>
            </w:r>
            <w:r w:rsidR="00973719">
              <w:rPr>
                <w:rFonts w:cs="Arial"/>
              </w:rPr>
            </w:r>
            <w:r w:rsidR="0097371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I plan to drive daily and will park on campus</w:t>
            </w:r>
          </w:p>
        </w:tc>
      </w:tr>
      <w:tr w:rsidR="00FF7859" w:rsidRPr="00EC2F57" w:rsidTr="00987A26">
        <w:trPr>
          <w:trHeight w:val="432"/>
        </w:trPr>
        <w:tc>
          <w:tcPr>
            <w:tcW w:w="5418" w:type="dxa"/>
            <w:shd w:val="clear" w:color="auto" w:fill="auto"/>
            <w:vAlign w:val="center"/>
          </w:tcPr>
          <w:p w:rsidR="00FF7859" w:rsidRPr="00EC2F57" w:rsidRDefault="00FF7859" w:rsidP="00987A26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</w:rPr>
              <w:instrText xml:space="preserve"> FORMCHECKBOX </w:instrText>
            </w:r>
            <w:r w:rsidR="00973719">
              <w:rPr>
                <w:rFonts w:cs="Arial"/>
              </w:rPr>
            </w:r>
            <w:r w:rsidR="0097371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I plan to catch the bus daily</w:t>
            </w:r>
          </w:p>
        </w:tc>
      </w:tr>
      <w:tr w:rsidR="00FF7859" w:rsidRPr="00EC2F57" w:rsidTr="00987A26">
        <w:trPr>
          <w:trHeight w:val="432"/>
        </w:trPr>
        <w:tc>
          <w:tcPr>
            <w:tcW w:w="5418" w:type="dxa"/>
            <w:shd w:val="clear" w:color="auto" w:fill="auto"/>
            <w:vAlign w:val="center"/>
          </w:tcPr>
          <w:p w:rsidR="00FF7859" w:rsidRPr="00EC2F57" w:rsidRDefault="00FF7859" w:rsidP="00987A26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</w:rPr>
              <w:instrText xml:space="preserve"> FORMCHECKBOX </w:instrText>
            </w:r>
            <w:r w:rsidR="00973719">
              <w:rPr>
                <w:rFonts w:cs="Arial"/>
              </w:rPr>
            </w:r>
            <w:r w:rsidR="0097371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I will be dropped off by family member or a friend</w:t>
            </w:r>
          </w:p>
        </w:tc>
      </w:tr>
    </w:tbl>
    <w:p w:rsidR="00C62424" w:rsidRPr="00EC2F57" w:rsidRDefault="00C62424" w:rsidP="00E3751E">
      <w:pPr>
        <w:ind w:left="-1080" w:right="-1080"/>
        <w:rPr>
          <w:rFonts w:cs="Arial"/>
          <w:b/>
          <w:sz w:val="20"/>
        </w:rPr>
      </w:pPr>
    </w:p>
    <w:p w:rsidR="00C62424" w:rsidRPr="00EC2F57" w:rsidRDefault="00C62424" w:rsidP="00E3751E">
      <w:pPr>
        <w:ind w:left="-1080" w:right="-1080"/>
        <w:rPr>
          <w:rFonts w:cs="Arial"/>
          <w:b/>
          <w:sz w:val="20"/>
        </w:rPr>
      </w:pPr>
    </w:p>
    <w:p w:rsidR="00C62424" w:rsidRPr="00D56B5A" w:rsidRDefault="00D56B5A" w:rsidP="00E3751E">
      <w:pPr>
        <w:ind w:left="-1080" w:right="-1080"/>
        <w:rPr>
          <w:rFonts w:cs="Arial"/>
          <w:b/>
          <w:sz w:val="2"/>
          <w:szCs w:val="2"/>
        </w:rPr>
      </w:pPr>
      <w:r>
        <w:rPr>
          <w:rFonts w:cs="Arial"/>
          <w:b/>
          <w:sz w:val="20"/>
        </w:rPr>
        <w:br w:type="page"/>
      </w:r>
    </w:p>
    <w:p w:rsidR="00C62424" w:rsidRPr="00EC2F57" w:rsidRDefault="00C62424" w:rsidP="00E3751E">
      <w:pPr>
        <w:ind w:left="-1080" w:right="-1080"/>
        <w:rPr>
          <w:rFonts w:cs="Arial"/>
          <w:b/>
          <w:sz w:val="20"/>
        </w:rPr>
      </w:pPr>
    </w:p>
    <w:p w:rsidR="00EC1A83" w:rsidRPr="00EC2F57" w:rsidRDefault="00E77F91" w:rsidP="00E77F91">
      <w:pPr>
        <w:ind w:left="-1080" w:right="-1080"/>
        <w:jc w:val="center"/>
        <w:rPr>
          <w:rFonts w:cs="Arial"/>
          <w:b/>
          <w:sz w:val="22"/>
          <w:szCs w:val="22"/>
        </w:rPr>
      </w:pPr>
      <w:r w:rsidRPr="00EC2F57">
        <w:rPr>
          <w:rFonts w:cs="Arial"/>
          <w:b/>
          <w:sz w:val="22"/>
          <w:szCs w:val="22"/>
        </w:rPr>
        <w:t>APPLICATION CHECKLIST</w:t>
      </w:r>
    </w:p>
    <w:p w:rsidR="001D7653" w:rsidRPr="00EC2F57" w:rsidRDefault="001D7653" w:rsidP="00E3751E">
      <w:pPr>
        <w:ind w:left="-1080" w:right="-1080"/>
        <w:rPr>
          <w:rFonts w:cs="Arial"/>
          <w:b/>
          <w:sz w:val="22"/>
          <w:szCs w:val="22"/>
        </w:rPr>
      </w:pPr>
    </w:p>
    <w:p w:rsidR="007C5670" w:rsidRPr="00400C29" w:rsidRDefault="001818D9" w:rsidP="007C5670">
      <w:pPr>
        <w:ind w:left="-1080" w:right="-1080"/>
        <w:rPr>
          <w:b/>
          <w:i/>
          <w:color w:val="882345"/>
          <w:sz w:val="20"/>
          <w:szCs w:val="20"/>
        </w:rPr>
      </w:pPr>
      <w:r>
        <w:rPr>
          <w:b/>
          <w:i/>
          <w:color w:val="882345"/>
          <w:sz w:val="20"/>
          <w:szCs w:val="20"/>
        </w:rPr>
        <w:t>Printed</w:t>
      </w:r>
      <w:r w:rsidR="007C5670" w:rsidRPr="00400C29">
        <w:rPr>
          <w:b/>
          <w:i/>
          <w:color w:val="882345"/>
          <w:sz w:val="20"/>
          <w:szCs w:val="20"/>
        </w:rPr>
        <w:t xml:space="preserve"> Applications</w:t>
      </w:r>
    </w:p>
    <w:p w:rsidR="007C5670" w:rsidRPr="00400C29" w:rsidRDefault="007C5670" w:rsidP="007C5670">
      <w:pPr>
        <w:ind w:left="-1080" w:right="-1080"/>
        <w:rPr>
          <w:b/>
          <w:sz w:val="20"/>
          <w:szCs w:val="20"/>
          <w:u w:val="single"/>
        </w:rPr>
      </w:pPr>
    </w:p>
    <w:p w:rsidR="007C5670" w:rsidRPr="00400C29" w:rsidRDefault="007C5670" w:rsidP="007C5670">
      <w:pPr>
        <w:ind w:left="-1080" w:right="-1080"/>
        <w:rPr>
          <w:sz w:val="20"/>
          <w:szCs w:val="20"/>
        </w:rPr>
      </w:pPr>
      <w:r w:rsidRPr="00400C29">
        <w:rPr>
          <w:b/>
          <w:sz w:val="20"/>
          <w:szCs w:val="20"/>
          <w:u w:val="single"/>
        </w:rPr>
        <w:t>All</w:t>
      </w:r>
      <w:r w:rsidRPr="00400C29">
        <w:rPr>
          <w:sz w:val="20"/>
          <w:szCs w:val="20"/>
        </w:rPr>
        <w:t xml:space="preserve"> items below must be included </w:t>
      </w:r>
      <w:r w:rsidR="0067042D">
        <w:rPr>
          <w:sz w:val="20"/>
          <w:szCs w:val="20"/>
        </w:rPr>
        <w:t>with</w:t>
      </w:r>
      <w:r w:rsidRPr="00400C29">
        <w:rPr>
          <w:sz w:val="20"/>
          <w:szCs w:val="20"/>
        </w:rPr>
        <w:t xml:space="preserve"> your </w:t>
      </w:r>
      <w:r w:rsidR="0067042D">
        <w:rPr>
          <w:sz w:val="20"/>
          <w:szCs w:val="20"/>
        </w:rPr>
        <w:t xml:space="preserve">printed </w:t>
      </w:r>
      <w:r w:rsidRPr="00400C29">
        <w:rPr>
          <w:sz w:val="20"/>
          <w:szCs w:val="20"/>
        </w:rPr>
        <w:t xml:space="preserve">application packet. Do not mail items separately. Incomplete </w:t>
      </w:r>
      <w:r w:rsidR="0067042D">
        <w:rPr>
          <w:sz w:val="20"/>
          <w:szCs w:val="20"/>
        </w:rPr>
        <w:t>or</w:t>
      </w:r>
      <w:r w:rsidRPr="00400C29">
        <w:rPr>
          <w:sz w:val="20"/>
          <w:szCs w:val="20"/>
        </w:rPr>
        <w:t xml:space="preserve"> partial applications will not be considered.</w:t>
      </w:r>
    </w:p>
    <w:p w:rsidR="007C5670" w:rsidRPr="00400C29" w:rsidRDefault="007C5670" w:rsidP="007C5670">
      <w:pPr>
        <w:ind w:left="-1080" w:right="-1080"/>
        <w:rPr>
          <w:sz w:val="20"/>
          <w:szCs w:val="20"/>
        </w:rPr>
      </w:pPr>
    </w:p>
    <w:p w:rsidR="007C5670" w:rsidRDefault="007C5670" w:rsidP="007C5670">
      <w:pPr>
        <w:ind w:left="-720" w:right="-1080" w:hanging="360"/>
        <w:rPr>
          <w:sz w:val="20"/>
          <w:szCs w:val="20"/>
        </w:rPr>
      </w:pPr>
      <w:r w:rsidRPr="00400C29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00C29">
        <w:rPr>
          <w:sz w:val="20"/>
          <w:szCs w:val="20"/>
        </w:rPr>
        <w:instrText xml:space="preserve"> FORMCHECKBOX </w:instrText>
      </w:r>
      <w:r w:rsidR="00973719">
        <w:rPr>
          <w:sz w:val="20"/>
          <w:szCs w:val="20"/>
        </w:rPr>
      </w:r>
      <w:r w:rsidR="00973719">
        <w:rPr>
          <w:sz w:val="20"/>
          <w:szCs w:val="20"/>
        </w:rPr>
        <w:fldChar w:fldCharType="separate"/>
      </w:r>
      <w:r w:rsidRPr="00400C29">
        <w:rPr>
          <w:sz w:val="20"/>
          <w:szCs w:val="20"/>
        </w:rPr>
        <w:fldChar w:fldCharType="end"/>
      </w:r>
      <w:r w:rsidRPr="00400C29">
        <w:rPr>
          <w:sz w:val="20"/>
          <w:szCs w:val="20"/>
        </w:rPr>
        <w:t xml:space="preserve">   </w:t>
      </w:r>
      <w:proofErr w:type="gramStart"/>
      <w:r w:rsidRPr="00400C29">
        <w:rPr>
          <w:sz w:val="20"/>
          <w:szCs w:val="20"/>
        </w:rPr>
        <w:t>A completed application.</w:t>
      </w:r>
      <w:proofErr w:type="gramEnd"/>
      <w:r w:rsidRPr="00400C29">
        <w:rPr>
          <w:sz w:val="20"/>
          <w:szCs w:val="20"/>
        </w:rPr>
        <w:t xml:space="preserve"> Make sure you provided all information requested.</w:t>
      </w:r>
    </w:p>
    <w:p w:rsidR="00BA20C3" w:rsidRDefault="00BA20C3" w:rsidP="007C5670">
      <w:pPr>
        <w:ind w:left="-720" w:right="-1080" w:hanging="360"/>
        <w:rPr>
          <w:sz w:val="20"/>
          <w:szCs w:val="20"/>
        </w:rPr>
      </w:pPr>
    </w:p>
    <w:p w:rsidR="00BA20C3" w:rsidRPr="00400C29" w:rsidRDefault="00BA20C3" w:rsidP="00BA20C3">
      <w:pPr>
        <w:ind w:left="-720" w:right="-1080" w:hanging="360"/>
        <w:rPr>
          <w:sz w:val="20"/>
          <w:szCs w:val="20"/>
        </w:rPr>
      </w:pPr>
      <w:r w:rsidRPr="00400C29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00C29">
        <w:rPr>
          <w:sz w:val="20"/>
          <w:szCs w:val="20"/>
        </w:rPr>
        <w:instrText xml:space="preserve"> FORMCHECKBOX </w:instrText>
      </w:r>
      <w:r w:rsidR="00973719">
        <w:rPr>
          <w:sz w:val="20"/>
          <w:szCs w:val="20"/>
        </w:rPr>
      </w:r>
      <w:r w:rsidR="00973719">
        <w:rPr>
          <w:sz w:val="20"/>
          <w:szCs w:val="20"/>
        </w:rPr>
        <w:fldChar w:fldCharType="separate"/>
      </w:r>
      <w:r w:rsidRPr="00400C29">
        <w:rPr>
          <w:sz w:val="20"/>
          <w:szCs w:val="20"/>
        </w:rPr>
        <w:fldChar w:fldCharType="end"/>
      </w:r>
      <w:r w:rsidRPr="00400C29">
        <w:rPr>
          <w:sz w:val="20"/>
          <w:szCs w:val="20"/>
        </w:rPr>
        <w:t xml:space="preserve">   </w:t>
      </w:r>
      <w:proofErr w:type="gramStart"/>
      <w:r w:rsidRPr="00400C29">
        <w:rPr>
          <w:sz w:val="20"/>
          <w:szCs w:val="20"/>
        </w:rPr>
        <w:t>A</w:t>
      </w:r>
      <w:r>
        <w:rPr>
          <w:sz w:val="20"/>
          <w:szCs w:val="20"/>
        </w:rPr>
        <w:t xml:space="preserve"> copy of your high school transcript.</w:t>
      </w:r>
      <w:proofErr w:type="gramEnd"/>
    </w:p>
    <w:p w:rsidR="007C5670" w:rsidRDefault="007C5670" w:rsidP="007C5670">
      <w:pPr>
        <w:ind w:left="-720" w:right="-1080" w:hanging="360"/>
        <w:rPr>
          <w:sz w:val="20"/>
          <w:szCs w:val="20"/>
        </w:rPr>
      </w:pPr>
    </w:p>
    <w:p w:rsidR="007C5670" w:rsidRPr="00400C29" w:rsidRDefault="007C5670" w:rsidP="007C5670">
      <w:pPr>
        <w:ind w:left="-720" w:right="-1080" w:hanging="360"/>
        <w:rPr>
          <w:sz w:val="20"/>
          <w:szCs w:val="20"/>
        </w:rPr>
      </w:pPr>
      <w:r w:rsidRPr="00400C29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00C29">
        <w:rPr>
          <w:sz w:val="20"/>
          <w:szCs w:val="20"/>
        </w:rPr>
        <w:instrText xml:space="preserve"> FORMCHECKBOX </w:instrText>
      </w:r>
      <w:r w:rsidR="00973719">
        <w:rPr>
          <w:sz w:val="20"/>
          <w:szCs w:val="20"/>
        </w:rPr>
      </w:r>
      <w:r w:rsidR="00973719">
        <w:rPr>
          <w:sz w:val="20"/>
          <w:szCs w:val="20"/>
        </w:rPr>
        <w:fldChar w:fldCharType="separate"/>
      </w:r>
      <w:r w:rsidRPr="00400C29">
        <w:rPr>
          <w:sz w:val="20"/>
          <w:szCs w:val="20"/>
        </w:rPr>
        <w:fldChar w:fldCharType="end"/>
      </w:r>
      <w:r w:rsidRPr="00400C29">
        <w:rPr>
          <w:sz w:val="20"/>
          <w:szCs w:val="20"/>
        </w:rPr>
        <w:t xml:space="preserve">   A</w:t>
      </w:r>
      <w:r>
        <w:rPr>
          <w:sz w:val="20"/>
          <w:szCs w:val="20"/>
        </w:rPr>
        <w:t xml:space="preserve"> personal Career Goals Statement.  (1,000</w:t>
      </w:r>
      <w:r w:rsidR="00BB4FF4">
        <w:rPr>
          <w:sz w:val="20"/>
          <w:szCs w:val="20"/>
        </w:rPr>
        <w:t xml:space="preserve"> – 1,500</w:t>
      </w:r>
      <w:r>
        <w:rPr>
          <w:sz w:val="20"/>
          <w:szCs w:val="20"/>
        </w:rPr>
        <w:t xml:space="preserve"> words)</w:t>
      </w:r>
    </w:p>
    <w:p w:rsidR="007C5670" w:rsidRPr="00400C29" w:rsidRDefault="007C5670" w:rsidP="007C5670">
      <w:pPr>
        <w:ind w:left="-720" w:right="-1080" w:hanging="360"/>
        <w:rPr>
          <w:sz w:val="20"/>
          <w:szCs w:val="20"/>
        </w:rPr>
      </w:pPr>
    </w:p>
    <w:p w:rsidR="007C5670" w:rsidRPr="00400C29" w:rsidRDefault="007C5670" w:rsidP="007C5670">
      <w:pPr>
        <w:ind w:left="-720" w:right="-1080" w:hanging="360"/>
        <w:rPr>
          <w:sz w:val="20"/>
          <w:szCs w:val="20"/>
        </w:rPr>
      </w:pPr>
      <w:r w:rsidRPr="00400C29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00C29">
        <w:rPr>
          <w:sz w:val="20"/>
          <w:szCs w:val="20"/>
        </w:rPr>
        <w:instrText xml:space="preserve"> FORMCHECKBOX </w:instrText>
      </w:r>
      <w:r w:rsidR="00973719">
        <w:rPr>
          <w:sz w:val="20"/>
          <w:szCs w:val="20"/>
        </w:rPr>
      </w:r>
      <w:r w:rsidR="00973719">
        <w:rPr>
          <w:sz w:val="20"/>
          <w:szCs w:val="20"/>
        </w:rPr>
        <w:fldChar w:fldCharType="separate"/>
      </w:r>
      <w:r w:rsidRPr="00400C29">
        <w:rPr>
          <w:sz w:val="20"/>
          <w:szCs w:val="20"/>
        </w:rPr>
        <w:fldChar w:fldCharType="end"/>
      </w:r>
      <w:r w:rsidRPr="00400C29">
        <w:rPr>
          <w:sz w:val="20"/>
          <w:szCs w:val="20"/>
        </w:rPr>
        <w:t xml:space="preserve">   </w:t>
      </w:r>
      <w:proofErr w:type="gramStart"/>
      <w:r w:rsidRPr="00400C29">
        <w:rPr>
          <w:sz w:val="20"/>
          <w:szCs w:val="20"/>
        </w:rPr>
        <w:t>A letter of recommendation on school letterhead from a teacher</w:t>
      </w:r>
      <w:r>
        <w:rPr>
          <w:sz w:val="20"/>
          <w:szCs w:val="20"/>
        </w:rPr>
        <w:t xml:space="preserve"> or counselor</w:t>
      </w:r>
      <w:r w:rsidRPr="00400C29">
        <w:rPr>
          <w:sz w:val="20"/>
          <w:szCs w:val="20"/>
        </w:rPr>
        <w:t>.</w:t>
      </w:r>
      <w:proofErr w:type="gramEnd"/>
      <w:r w:rsidRPr="00400C29">
        <w:rPr>
          <w:sz w:val="20"/>
          <w:szCs w:val="20"/>
        </w:rPr>
        <w:t xml:space="preserve"> </w:t>
      </w:r>
    </w:p>
    <w:p w:rsidR="007C5670" w:rsidRPr="00400C29" w:rsidRDefault="007C5670" w:rsidP="007C5670">
      <w:pPr>
        <w:ind w:left="-720" w:right="-1080" w:hanging="360"/>
        <w:rPr>
          <w:sz w:val="20"/>
          <w:szCs w:val="20"/>
        </w:rPr>
      </w:pPr>
    </w:p>
    <w:p w:rsidR="007C5670" w:rsidRPr="00400C29" w:rsidRDefault="007C5670" w:rsidP="007C5670">
      <w:pPr>
        <w:ind w:left="-720" w:right="-1080" w:hanging="360"/>
        <w:rPr>
          <w:sz w:val="20"/>
          <w:szCs w:val="20"/>
        </w:rPr>
      </w:pPr>
      <w:r w:rsidRPr="00400C29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00C29">
        <w:rPr>
          <w:sz w:val="20"/>
          <w:szCs w:val="20"/>
        </w:rPr>
        <w:instrText xml:space="preserve"> FORMCHECKBOX </w:instrText>
      </w:r>
      <w:r w:rsidR="00973719">
        <w:rPr>
          <w:sz w:val="20"/>
          <w:szCs w:val="20"/>
        </w:rPr>
      </w:r>
      <w:r w:rsidR="00973719">
        <w:rPr>
          <w:sz w:val="20"/>
          <w:szCs w:val="20"/>
        </w:rPr>
        <w:fldChar w:fldCharType="separate"/>
      </w:r>
      <w:r w:rsidRPr="00400C29">
        <w:rPr>
          <w:sz w:val="20"/>
          <w:szCs w:val="20"/>
        </w:rPr>
        <w:fldChar w:fldCharType="end"/>
      </w:r>
      <w:r w:rsidRPr="00400C29">
        <w:rPr>
          <w:sz w:val="20"/>
          <w:szCs w:val="20"/>
        </w:rPr>
        <w:t xml:space="preserve">   </w:t>
      </w:r>
      <w:proofErr w:type="gramStart"/>
      <w:r w:rsidRPr="00400C29">
        <w:rPr>
          <w:sz w:val="20"/>
          <w:szCs w:val="20"/>
        </w:rPr>
        <w:t xml:space="preserve">A letter of recommendation on </w:t>
      </w:r>
      <w:r>
        <w:rPr>
          <w:sz w:val="20"/>
          <w:szCs w:val="20"/>
        </w:rPr>
        <w:t>organizational</w:t>
      </w:r>
      <w:r w:rsidRPr="00400C29">
        <w:rPr>
          <w:sz w:val="20"/>
          <w:szCs w:val="20"/>
        </w:rPr>
        <w:t xml:space="preserve"> letterhead from a </w:t>
      </w:r>
      <w:r>
        <w:rPr>
          <w:sz w:val="20"/>
          <w:szCs w:val="20"/>
        </w:rPr>
        <w:t>community individual</w:t>
      </w:r>
      <w:r w:rsidRPr="00400C29">
        <w:rPr>
          <w:sz w:val="20"/>
          <w:szCs w:val="20"/>
        </w:rPr>
        <w:t>.</w:t>
      </w:r>
      <w:proofErr w:type="gramEnd"/>
    </w:p>
    <w:p w:rsidR="007C5670" w:rsidRPr="00400C29" w:rsidRDefault="007C5670" w:rsidP="007C5670">
      <w:pPr>
        <w:ind w:left="-720" w:right="-1080" w:hanging="360"/>
        <w:rPr>
          <w:sz w:val="20"/>
          <w:szCs w:val="20"/>
        </w:rPr>
      </w:pPr>
    </w:p>
    <w:p w:rsidR="007C5670" w:rsidRPr="00400C29" w:rsidRDefault="007C5670" w:rsidP="007C5670">
      <w:pPr>
        <w:ind w:left="-720" w:right="-1080" w:hanging="360"/>
        <w:rPr>
          <w:sz w:val="20"/>
          <w:szCs w:val="20"/>
        </w:rPr>
      </w:pPr>
      <w:r w:rsidRPr="00400C29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00C29">
        <w:rPr>
          <w:sz w:val="20"/>
          <w:szCs w:val="20"/>
        </w:rPr>
        <w:instrText xml:space="preserve"> FORMCHECKBOX </w:instrText>
      </w:r>
      <w:r w:rsidR="00973719">
        <w:rPr>
          <w:sz w:val="20"/>
          <w:szCs w:val="20"/>
        </w:rPr>
      </w:r>
      <w:r w:rsidR="00973719">
        <w:rPr>
          <w:sz w:val="20"/>
          <w:szCs w:val="20"/>
        </w:rPr>
        <w:fldChar w:fldCharType="separate"/>
      </w:r>
      <w:r w:rsidRPr="00400C29">
        <w:rPr>
          <w:sz w:val="20"/>
          <w:szCs w:val="20"/>
        </w:rPr>
        <w:fldChar w:fldCharType="end"/>
      </w:r>
      <w:r w:rsidRPr="00400C29">
        <w:rPr>
          <w:sz w:val="20"/>
          <w:szCs w:val="20"/>
        </w:rPr>
        <w:t xml:space="preserve">   You and your parent/guardian have read</w:t>
      </w:r>
      <w:r w:rsidR="0067042D">
        <w:rPr>
          <w:sz w:val="20"/>
          <w:szCs w:val="20"/>
        </w:rPr>
        <w:t xml:space="preserve">, </w:t>
      </w:r>
      <w:r w:rsidRPr="00400C29">
        <w:rPr>
          <w:sz w:val="20"/>
          <w:szCs w:val="20"/>
        </w:rPr>
        <w:t>agree to adhere to</w:t>
      </w:r>
      <w:r w:rsidR="0067042D">
        <w:rPr>
          <w:sz w:val="20"/>
          <w:szCs w:val="20"/>
        </w:rPr>
        <w:t xml:space="preserve"> and sign</w:t>
      </w:r>
      <w:r w:rsidRPr="00400C29">
        <w:rPr>
          <w:sz w:val="20"/>
          <w:szCs w:val="20"/>
        </w:rPr>
        <w:t xml:space="preserve"> the Statement of Responsibility. </w:t>
      </w:r>
    </w:p>
    <w:p w:rsidR="007C5670" w:rsidRPr="00400C29" w:rsidRDefault="007C5670" w:rsidP="007C5670">
      <w:pPr>
        <w:ind w:left="-720" w:right="-1080" w:hanging="360"/>
        <w:rPr>
          <w:sz w:val="20"/>
          <w:szCs w:val="20"/>
        </w:rPr>
      </w:pPr>
    </w:p>
    <w:p w:rsidR="00596134" w:rsidRPr="00400C29" w:rsidRDefault="00596134" w:rsidP="007C5670">
      <w:pPr>
        <w:ind w:left="-720" w:right="-1080" w:hanging="360"/>
        <w:rPr>
          <w:sz w:val="20"/>
          <w:szCs w:val="20"/>
        </w:rPr>
      </w:pPr>
    </w:p>
    <w:p w:rsidR="007C5670" w:rsidRPr="00400C29" w:rsidRDefault="007C5670" w:rsidP="007C5670">
      <w:pPr>
        <w:ind w:left="-720" w:right="-1080" w:hanging="360"/>
        <w:rPr>
          <w:sz w:val="20"/>
          <w:szCs w:val="20"/>
        </w:rPr>
      </w:pPr>
    </w:p>
    <w:p w:rsidR="007C5670" w:rsidRDefault="007C5670" w:rsidP="007C5670">
      <w:pPr>
        <w:ind w:left="-1080" w:right="-1080"/>
        <w:rPr>
          <w:b/>
          <w:i/>
          <w:color w:val="882345"/>
          <w:sz w:val="20"/>
          <w:szCs w:val="20"/>
        </w:rPr>
      </w:pPr>
    </w:p>
    <w:p w:rsidR="0089124D" w:rsidRPr="00EC2F57" w:rsidRDefault="0089124D" w:rsidP="0089124D">
      <w:pPr>
        <w:ind w:left="-1080" w:right="-1080"/>
        <w:rPr>
          <w:rFonts w:cs="Arial"/>
          <w:b/>
          <w:sz w:val="20"/>
          <w:szCs w:val="20"/>
        </w:rPr>
      </w:pPr>
    </w:p>
    <w:p w:rsidR="007B7242" w:rsidRDefault="0089124D" w:rsidP="00565084">
      <w:pPr>
        <w:ind w:left="-1080" w:right="-1080"/>
        <w:jc w:val="center"/>
        <w:rPr>
          <w:rFonts w:cs="Arial"/>
          <w:b/>
          <w:sz w:val="20"/>
          <w:szCs w:val="20"/>
        </w:rPr>
      </w:pPr>
      <w:r w:rsidRPr="00EC2F57">
        <w:rPr>
          <w:rFonts w:cs="Arial"/>
          <w:b/>
          <w:sz w:val="20"/>
          <w:szCs w:val="20"/>
        </w:rPr>
        <w:t xml:space="preserve">Applications </w:t>
      </w:r>
      <w:r w:rsidR="0067042D">
        <w:rPr>
          <w:rFonts w:cs="Arial"/>
          <w:b/>
          <w:sz w:val="20"/>
          <w:szCs w:val="20"/>
        </w:rPr>
        <w:t xml:space="preserve">and all supporting documents </w:t>
      </w:r>
      <w:r w:rsidR="00C12632">
        <w:rPr>
          <w:rFonts w:cs="Arial"/>
          <w:b/>
          <w:sz w:val="20"/>
          <w:szCs w:val="20"/>
        </w:rPr>
        <w:t xml:space="preserve">(e.g. </w:t>
      </w:r>
      <w:r w:rsidR="00F65E38" w:rsidRPr="00EC2F57">
        <w:rPr>
          <w:rFonts w:cs="Arial"/>
          <w:b/>
          <w:sz w:val="20"/>
          <w:szCs w:val="20"/>
        </w:rPr>
        <w:t xml:space="preserve">recommendations, </w:t>
      </w:r>
      <w:r w:rsidR="00C12632">
        <w:rPr>
          <w:rFonts w:cs="Arial"/>
          <w:b/>
          <w:sz w:val="20"/>
          <w:szCs w:val="20"/>
        </w:rPr>
        <w:t>personal statement</w:t>
      </w:r>
      <w:r w:rsidR="00F65E38" w:rsidRPr="00EC2F57">
        <w:rPr>
          <w:rFonts w:cs="Arial"/>
          <w:b/>
          <w:sz w:val="20"/>
          <w:szCs w:val="20"/>
        </w:rPr>
        <w:t xml:space="preserve"> etc.) </w:t>
      </w:r>
      <w:r w:rsidRPr="00EC2F57">
        <w:rPr>
          <w:rFonts w:cs="Arial"/>
          <w:b/>
          <w:sz w:val="20"/>
          <w:szCs w:val="20"/>
        </w:rPr>
        <w:t xml:space="preserve">must be </w:t>
      </w:r>
      <w:r w:rsidR="0067042D">
        <w:rPr>
          <w:rFonts w:cs="Arial"/>
          <w:b/>
          <w:sz w:val="20"/>
          <w:szCs w:val="20"/>
          <w:u w:val="single"/>
        </w:rPr>
        <w:t>received</w:t>
      </w:r>
      <w:r w:rsidR="008C1FB7">
        <w:rPr>
          <w:rFonts w:cs="Arial"/>
          <w:b/>
          <w:sz w:val="20"/>
          <w:szCs w:val="20"/>
        </w:rPr>
        <w:t xml:space="preserve"> by </w:t>
      </w:r>
    </w:p>
    <w:p w:rsidR="00565084" w:rsidRPr="00EC2F57" w:rsidRDefault="00BA20C3" w:rsidP="00565084">
      <w:pPr>
        <w:ind w:left="-1080" w:right="-1080"/>
        <w:jc w:val="center"/>
        <w:rPr>
          <w:rFonts w:cs="Arial"/>
          <w:sz w:val="20"/>
          <w:szCs w:val="20"/>
        </w:rPr>
      </w:pPr>
      <w:proofErr w:type="gramStart"/>
      <w:r>
        <w:rPr>
          <w:rFonts w:cs="Arial"/>
          <w:b/>
          <w:sz w:val="20"/>
          <w:szCs w:val="20"/>
        </w:rPr>
        <w:t>March 2</w:t>
      </w:r>
      <w:r w:rsidR="0089124D" w:rsidRPr="00EC2F57">
        <w:rPr>
          <w:rFonts w:cs="Arial"/>
          <w:b/>
          <w:sz w:val="20"/>
          <w:szCs w:val="20"/>
        </w:rPr>
        <w:t>,</w:t>
      </w:r>
      <w:r>
        <w:rPr>
          <w:rFonts w:cs="Arial"/>
          <w:b/>
          <w:sz w:val="20"/>
          <w:szCs w:val="20"/>
        </w:rPr>
        <w:t xml:space="preserve"> 2018</w:t>
      </w:r>
      <w:r w:rsidR="0067042D">
        <w:rPr>
          <w:rFonts w:cs="Arial"/>
          <w:b/>
          <w:sz w:val="20"/>
          <w:szCs w:val="20"/>
        </w:rPr>
        <w:t xml:space="preserve"> at 5:00pm</w:t>
      </w:r>
      <w:r w:rsidR="0089124D" w:rsidRPr="00EC2F57">
        <w:rPr>
          <w:rFonts w:cs="Arial"/>
          <w:b/>
          <w:sz w:val="20"/>
          <w:szCs w:val="20"/>
        </w:rPr>
        <w:t>.</w:t>
      </w:r>
      <w:proofErr w:type="gramEnd"/>
    </w:p>
    <w:p w:rsidR="00565084" w:rsidRPr="00EC2F57" w:rsidRDefault="00565084" w:rsidP="0089124D">
      <w:pPr>
        <w:ind w:left="-1080" w:right="-1080"/>
        <w:rPr>
          <w:rFonts w:cs="Arial"/>
          <w:sz w:val="20"/>
          <w:szCs w:val="20"/>
        </w:rPr>
      </w:pPr>
    </w:p>
    <w:p w:rsidR="00565084" w:rsidRPr="00EC2F57" w:rsidRDefault="0089124D" w:rsidP="00565084">
      <w:pPr>
        <w:ind w:left="-1080" w:right="-1080"/>
        <w:jc w:val="center"/>
        <w:rPr>
          <w:rFonts w:cs="Arial"/>
          <w:b/>
          <w:color w:val="882345"/>
          <w:sz w:val="20"/>
          <w:szCs w:val="20"/>
        </w:rPr>
      </w:pPr>
      <w:r w:rsidRPr="00EC2F57">
        <w:rPr>
          <w:rFonts w:cs="Arial"/>
          <w:b/>
          <w:color w:val="882345"/>
          <w:sz w:val="20"/>
          <w:szCs w:val="20"/>
        </w:rPr>
        <w:t>Incomplete</w:t>
      </w:r>
      <w:r w:rsidR="001818D9">
        <w:rPr>
          <w:rFonts w:cs="Arial"/>
          <w:b/>
          <w:color w:val="882345"/>
          <w:sz w:val="20"/>
          <w:szCs w:val="20"/>
        </w:rPr>
        <w:t xml:space="preserve"> </w:t>
      </w:r>
      <w:r w:rsidRPr="00EC2F57">
        <w:rPr>
          <w:rFonts w:cs="Arial"/>
          <w:b/>
          <w:color w:val="882345"/>
          <w:sz w:val="20"/>
          <w:szCs w:val="20"/>
        </w:rPr>
        <w:t xml:space="preserve">applications will not be </w:t>
      </w:r>
      <w:r w:rsidR="00513810" w:rsidRPr="00EC2F57">
        <w:rPr>
          <w:rFonts w:cs="Arial"/>
          <w:b/>
          <w:color w:val="882345"/>
          <w:sz w:val="20"/>
          <w:szCs w:val="20"/>
        </w:rPr>
        <w:t>considered</w:t>
      </w:r>
      <w:r w:rsidRPr="00EC2F57">
        <w:rPr>
          <w:rFonts w:cs="Arial"/>
          <w:b/>
          <w:color w:val="882345"/>
          <w:sz w:val="20"/>
          <w:szCs w:val="20"/>
        </w:rPr>
        <w:t>.</w:t>
      </w:r>
    </w:p>
    <w:p w:rsidR="00565084" w:rsidRPr="00EC2F57" w:rsidRDefault="00565084" w:rsidP="0089124D">
      <w:pPr>
        <w:ind w:left="-1080" w:right="-1080"/>
        <w:rPr>
          <w:rFonts w:cs="Arial"/>
          <w:b/>
          <w:color w:val="882345"/>
          <w:sz w:val="20"/>
          <w:szCs w:val="20"/>
        </w:rPr>
      </w:pPr>
    </w:p>
    <w:p w:rsidR="007C5670" w:rsidRPr="00400C29" w:rsidRDefault="007C5670" w:rsidP="007C5670">
      <w:pPr>
        <w:ind w:left="-1080" w:right="-1080"/>
        <w:jc w:val="center"/>
        <w:rPr>
          <w:sz w:val="20"/>
          <w:szCs w:val="20"/>
        </w:rPr>
      </w:pPr>
      <w:r w:rsidRPr="00400C29">
        <w:rPr>
          <w:sz w:val="20"/>
          <w:szCs w:val="20"/>
        </w:rPr>
        <w:t>201</w:t>
      </w:r>
      <w:r w:rsidR="00C12632">
        <w:rPr>
          <w:sz w:val="20"/>
          <w:szCs w:val="20"/>
        </w:rPr>
        <w:t>7</w:t>
      </w:r>
      <w:r w:rsidRPr="00400C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Biomedical Career </w:t>
      </w:r>
      <w:r w:rsidR="00395D27">
        <w:rPr>
          <w:sz w:val="20"/>
          <w:szCs w:val="20"/>
        </w:rPr>
        <w:t>Advancement</w:t>
      </w:r>
      <w:r w:rsidRPr="00400C29">
        <w:rPr>
          <w:sz w:val="20"/>
          <w:szCs w:val="20"/>
        </w:rPr>
        <w:t xml:space="preserve"> Program</w:t>
      </w:r>
    </w:p>
    <w:p w:rsidR="007C5670" w:rsidRDefault="007C5670" w:rsidP="007C5670">
      <w:pPr>
        <w:ind w:left="-1080" w:right="-1080"/>
        <w:jc w:val="center"/>
        <w:rPr>
          <w:sz w:val="20"/>
          <w:szCs w:val="20"/>
        </w:rPr>
      </w:pPr>
      <w:proofErr w:type="gramStart"/>
      <w:r w:rsidRPr="00400C29">
        <w:rPr>
          <w:sz w:val="20"/>
          <w:szCs w:val="20"/>
        </w:rPr>
        <w:t>c/o</w:t>
      </w:r>
      <w:proofErr w:type="gramEnd"/>
      <w:r w:rsidRPr="00400C29">
        <w:rPr>
          <w:sz w:val="20"/>
          <w:szCs w:val="20"/>
        </w:rPr>
        <w:t xml:space="preserve"> </w:t>
      </w:r>
      <w:r w:rsidR="00BA20C3">
        <w:rPr>
          <w:sz w:val="20"/>
          <w:szCs w:val="20"/>
        </w:rPr>
        <w:t>Southeast Regional</w:t>
      </w:r>
      <w:r w:rsidR="00C12632">
        <w:rPr>
          <w:sz w:val="20"/>
          <w:szCs w:val="20"/>
        </w:rPr>
        <w:t xml:space="preserve"> Center</w:t>
      </w:r>
      <w:r w:rsidR="00BA20C3">
        <w:rPr>
          <w:sz w:val="20"/>
          <w:szCs w:val="20"/>
        </w:rPr>
        <w:t xml:space="preserve"> of</w:t>
      </w:r>
    </w:p>
    <w:p w:rsidR="00BA20C3" w:rsidRPr="00400C29" w:rsidRDefault="00BA20C3" w:rsidP="007C5670">
      <w:pPr>
        <w:ind w:left="-1080" w:right="-1080"/>
        <w:jc w:val="center"/>
        <w:rPr>
          <w:sz w:val="20"/>
          <w:szCs w:val="20"/>
        </w:rPr>
      </w:pPr>
      <w:r>
        <w:rPr>
          <w:sz w:val="20"/>
          <w:szCs w:val="20"/>
        </w:rPr>
        <w:t>Michigan Area Health Education Center</w:t>
      </w:r>
    </w:p>
    <w:p w:rsidR="007C5670" w:rsidRPr="00400C29" w:rsidRDefault="00BA20C3" w:rsidP="007C5670">
      <w:pPr>
        <w:ind w:left="-1080" w:right="-1080"/>
        <w:jc w:val="center"/>
        <w:rPr>
          <w:sz w:val="20"/>
          <w:szCs w:val="20"/>
        </w:rPr>
      </w:pPr>
      <w:r>
        <w:rPr>
          <w:sz w:val="20"/>
          <w:szCs w:val="20"/>
        </w:rPr>
        <w:t>559 West Grand Boulevard</w:t>
      </w:r>
    </w:p>
    <w:p w:rsidR="007C5670" w:rsidRPr="00400C29" w:rsidRDefault="00BA20C3" w:rsidP="007C5670">
      <w:pPr>
        <w:ind w:left="-1080" w:right="-1080"/>
        <w:jc w:val="center"/>
        <w:rPr>
          <w:sz w:val="20"/>
          <w:szCs w:val="20"/>
        </w:rPr>
      </w:pPr>
      <w:r>
        <w:rPr>
          <w:sz w:val="20"/>
          <w:szCs w:val="20"/>
        </w:rPr>
        <w:t>Detroit, MI  48216</w:t>
      </w:r>
    </w:p>
    <w:p w:rsidR="007C5670" w:rsidRPr="00400C29" w:rsidRDefault="007C5670" w:rsidP="007C5670">
      <w:pPr>
        <w:ind w:left="-1080" w:right="-1080"/>
        <w:jc w:val="center"/>
        <w:rPr>
          <w:sz w:val="20"/>
          <w:szCs w:val="20"/>
        </w:rPr>
      </w:pPr>
      <w:r w:rsidRPr="00400C29">
        <w:rPr>
          <w:sz w:val="20"/>
          <w:szCs w:val="20"/>
        </w:rPr>
        <w:t>Website: http://miahec.wayne.edu</w:t>
      </w:r>
    </w:p>
    <w:p w:rsidR="00D52955" w:rsidRDefault="00D52955" w:rsidP="007C5670">
      <w:pPr>
        <w:ind w:left="-1080" w:right="-1080"/>
        <w:jc w:val="center"/>
        <w:rPr>
          <w:rFonts w:cs="Arial"/>
          <w:sz w:val="20"/>
          <w:szCs w:val="20"/>
        </w:rPr>
      </w:pPr>
    </w:p>
    <w:p w:rsidR="008C1FB7" w:rsidRDefault="00D52955" w:rsidP="007C5670">
      <w:pPr>
        <w:ind w:left="-1080" w:right="-108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Got questions? Give us a call: </w:t>
      </w:r>
      <w:r w:rsidR="00BA20C3">
        <w:rPr>
          <w:rFonts w:cs="Arial"/>
          <w:sz w:val="20"/>
          <w:szCs w:val="20"/>
        </w:rPr>
        <w:t xml:space="preserve">Sam Young, </w:t>
      </w:r>
      <w:r w:rsidR="007C5670">
        <w:rPr>
          <w:rFonts w:cs="Arial"/>
          <w:sz w:val="20"/>
          <w:szCs w:val="20"/>
        </w:rPr>
        <w:t>313.</w:t>
      </w:r>
      <w:r w:rsidR="00BA20C3">
        <w:rPr>
          <w:rFonts w:cs="Arial"/>
          <w:sz w:val="20"/>
          <w:szCs w:val="20"/>
        </w:rPr>
        <w:t>625-1369</w:t>
      </w:r>
    </w:p>
    <w:p w:rsidR="00F67C81" w:rsidRDefault="00F67C81" w:rsidP="007C5670">
      <w:pPr>
        <w:ind w:left="-1080" w:right="-108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FAX: 313.899.3560</w:t>
      </w:r>
    </w:p>
    <w:p w:rsidR="00416BB7" w:rsidRDefault="00416BB7" w:rsidP="007C5670">
      <w:pPr>
        <w:ind w:left="-1080" w:right="-1080"/>
        <w:jc w:val="center"/>
        <w:rPr>
          <w:rFonts w:cs="Arial"/>
          <w:sz w:val="20"/>
          <w:szCs w:val="20"/>
        </w:rPr>
      </w:pPr>
    </w:p>
    <w:p w:rsidR="00973719" w:rsidRDefault="00416BB7" w:rsidP="007C5670">
      <w:pPr>
        <w:ind w:left="-1080" w:right="-1080"/>
        <w:jc w:val="center"/>
      </w:pPr>
      <w:r w:rsidRPr="00416BB7">
        <w:rPr>
          <w:rFonts w:cs="Arial"/>
          <w:b/>
          <w:sz w:val="20"/>
          <w:szCs w:val="20"/>
        </w:rPr>
        <w:t xml:space="preserve">An online version of this application is available at: </w:t>
      </w:r>
      <w:hyperlink r:id="rId9" w:history="1">
        <w:r w:rsidR="00973719" w:rsidRPr="00EA005C">
          <w:rPr>
            <w:rStyle w:val="Hyperlink"/>
          </w:rPr>
          <w:t>https://miahec.wayne.edu/programs/biomed</w:t>
        </w:r>
      </w:hyperlink>
      <w:r w:rsidR="00973719">
        <w:t>.</w:t>
      </w:r>
    </w:p>
    <w:p w:rsidR="00416BB7" w:rsidRPr="001C47CE" w:rsidRDefault="001C47CE" w:rsidP="007C5670">
      <w:pPr>
        <w:ind w:left="-1080" w:right="-1080"/>
        <w:jc w:val="center"/>
        <w:rPr>
          <w:rFonts w:cs="Arial"/>
          <w:b/>
          <w:sz w:val="20"/>
          <w:szCs w:val="20"/>
        </w:rPr>
      </w:pPr>
      <w:bookmarkStart w:id="14" w:name="_GoBack"/>
      <w:bookmarkEnd w:id="14"/>
      <w:r w:rsidRPr="001C47CE">
        <w:rPr>
          <w:rFonts w:cs="Arial"/>
          <w:b/>
          <w:sz w:val="20"/>
          <w:szCs w:val="20"/>
        </w:rPr>
        <w:t xml:space="preserve">Please visit the website for complete details </w:t>
      </w:r>
      <w:r>
        <w:rPr>
          <w:rFonts w:cs="Arial"/>
          <w:b/>
          <w:sz w:val="20"/>
          <w:szCs w:val="20"/>
        </w:rPr>
        <w:t>regarding the online application submission process</w:t>
      </w:r>
      <w:r w:rsidRPr="001C47CE">
        <w:rPr>
          <w:rFonts w:cs="Arial"/>
          <w:b/>
          <w:sz w:val="20"/>
          <w:szCs w:val="20"/>
        </w:rPr>
        <w:t>.</w:t>
      </w:r>
    </w:p>
    <w:sectPr w:rsidR="00416BB7" w:rsidRPr="001C47CE" w:rsidSect="00B235D1">
      <w:headerReference w:type="default" r:id="rId10"/>
      <w:headerReference w:type="first" r:id="rId11"/>
      <w:pgSz w:w="12240" w:h="15840"/>
      <w:pgMar w:top="187" w:right="1440" w:bottom="360" w:left="1440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499" w:rsidRDefault="00FF7499">
      <w:r>
        <w:separator/>
      </w:r>
    </w:p>
  </w:endnote>
  <w:endnote w:type="continuationSeparator" w:id="0">
    <w:p w:rsidR="00FF7499" w:rsidRDefault="00FF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499" w:rsidRDefault="00FF7499">
      <w:r>
        <w:separator/>
      </w:r>
    </w:p>
  </w:footnote>
  <w:footnote w:type="continuationSeparator" w:id="0">
    <w:p w:rsidR="00FF7499" w:rsidRDefault="00FF7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499" w:rsidRDefault="00FF7499" w:rsidP="00917A88">
    <w:pPr>
      <w:pStyle w:val="Header"/>
      <w:ind w:left="-10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819" w:type="dxa"/>
      <w:tblInd w:w="-1223" w:type="dxa"/>
      <w:tblLook w:val="00A0" w:firstRow="1" w:lastRow="0" w:firstColumn="1" w:lastColumn="0" w:noHBand="0" w:noVBand="0"/>
    </w:tblPr>
    <w:tblGrid>
      <w:gridCol w:w="2166"/>
      <w:gridCol w:w="2905"/>
      <w:gridCol w:w="4000"/>
      <w:gridCol w:w="2748"/>
    </w:tblGrid>
    <w:tr w:rsidR="00FF7499" w:rsidTr="00B235D1">
      <w:trPr>
        <w:trHeight w:val="819"/>
      </w:trPr>
      <w:tc>
        <w:tcPr>
          <w:tcW w:w="2166" w:type="dxa"/>
        </w:tcPr>
        <w:p w:rsidR="00FF7499" w:rsidRPr="005765AE" w:rsidRDefault="00FF7499" w:rsidP="008D585B">
          <w:pPr>
            <w:pStyle w:val="Header"/>
            <w:jc w:val="center"/>
            <w:rPr>
              <w:noProof/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5951DCE1" wp14:editId="349398ED">
                <wp:extent cx="1238250" cy="957580"/>
                <wp:effectExtent l="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57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05" w:type="dxa"/>
          <w:shd w:val="clear" w:color="auto" w:fill="auto"/>
          <w:vAlign w:val="center"/>
        </w:tcPr>
        <w:p w:rsidR="00FF7499" w:rsidRPr="005765AE" w:rsidRDefault="00FF7499" w:rsidP="008D585B">
          <w:pPr>
            <w:pStyle w:val="Header"/>
            <w:jc w:val="cent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D5E993C" wp14:editId="5129642B">
                <wp:extent cx="1514475" cy="103569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om_stacked_color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3846" cy="10420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dxa"/>
          <w:shd w:val="clear" w:color="auto" w:fill="auto"/>
          <w:vAlign w:val="bottom"/>
        </w:tcPr>
        <w:p w:rsidR="00FF7499" w:rsidRPr="005765AE" w:rsidRDefault="00FF7499" w:rsidP="006C1385">
          <w:pPr>
            <w:pStyle w:val="Header"/>
            <w:jc w:val="cent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3BF4A980" wp14:editId="34177236">
                <wp:extent cx="2067506" cy="1152525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PSCD Logo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7795" cy="11526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8" w:type="dxa"/>
          <w:shd w:val="clear" w:color="auto" w:fill="auto"/>
          <w:vAlign w:val="center"/>
        </w:tcPr>
        <w:p w:rsidR="00FF7499" w:rsidRPr="005765AE" w:rsidRDefault="00FF7499" w:rsidP="008D585B">
          <w:pPr>
            <w:pStyle w:val="Header"/>
            <w:jc w:val="cent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02854BE0" wp14:editId="4EBC8413">
                <wp:extent cx="1127760" cy="844209"/>
                <wp:effectExtent l="0" t="0" r="0" b="0"/>
                <wp:docPr id="2" name="Picture 2" descr="City of Detro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ity of Detro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7760" cy="844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F7499" w:rsidTr="00B235D1">
      <w:trPr>
        <w:trHeight w:val="1602"/>
      </w:trPr>
      <w:tc>
        <w:tcPr>
          <w:tcW w:w="11819" w:type="dxa"/>
          <w:gridSpan w:val="4"/>
        </w:tcPr>
        <w:p w:rsidR="00FF7499" w:rsidRDefault="00FF7499" w:rsidP="008D585B">
          <w:pPr>
            <w:pStyle w:val="Header"/>
            <w:jc w:val="center"/>
            <w:rPr>
              <w:noProof/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0288" behindDoc="1" locked="0" layoutInCell="1" allowOverlap="1" wp14:anchorId="3123B37C" wp14:editId="41A959B7">
                <wp:simplePos x="0" y="0"/>
                <wp:positionH relativeFrom="column">
                  <wp:posOffset>1233805</wp:posOffset>
                </wp:positionH>
                <wp:positionV relativeFrom="paragraph">
                  <wp:posOffset>247650</wp:posOffset>
                </wp:positionV>
                <wp:extent cx="1847850" cy="762000"/>
                <wp:effectExtent l="0" t="0" r="0" b="0"/>
                <wp:wrapThrough wrapText="bothSides">
                  <wp:wrapPolygon edited="0">
                    <wp:start x="19596" y="0"/>
                    <wp:lineTo x="0" y="1080"/>
                    <wp:lineTo x="0" y="10260"/>
                    <wp:lineTo x="2449" y="17280"/>
                    <wp:lineTo x="2449" y="18900"/>
                    <wp:lineTo x="7571" y="21060"/>
                    <wp:lineTo x="12247" y="21060"/>
                    <wp:lineTo x="19819" y="21060"/>
                    <wp:lineTo x="20041" y="17280"/>
                    <wp:lineTo x="21377" y="4320"/>
                    <wp:lineTo x="21377" y="2700"/>
                    <wp:lineTo x="20932" y="0"/>
                    <wp:lineTo x="19596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opped-New-Small-Logo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18E387C4" wp14:editId="6BDC2C36">
                <wp:simplePos x="0" y="0"/>
                <wp:positionH relativeFrom="margin">
                  <wp:posOffset>4233545</wp:posOffset>
                </wp:positionH>
                <wp:positionV relativeFrom="margin">
                  <wp:posOffset>0</wp:posOffset>
                </wp:positionV>
                <wp:extent cx="2181225" cy="1173480"/>
                <wp:effectExtent l="0" t="0" r="9525" b="7620"/>
                <wp:wrapSquare wrapText="bothSides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RC Logo_FINAL.jp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1225" cy="1173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F7499" w:rsidRDefault="00FF7499" w:rsidP="004116A9">
    <w:pPr>
      <w:ind w:left="-900" w:right="-1080"/>
      <w:jc w:val="center"/>
      <w:rPr>
        <w:noProof/>
      </w:rPr>
    </w:pPr>
    <w:r>
      <w:rPr>
        <w:rFonts w:ascii="Times New Roman" w:hAnsi="Times New Roman"/>
        <w:i/>
        <w:sz w:val="20"/>
        <w:szCs w:val="20"/>
      </w:rPr>
      <w:t>Financial support</w:t>
    </w:r>
    <w:r w:rsidRPr="007653D7">
      <w:rPr>
        <w:rFonts w:ascii="Times New Roman" w:hAnsi="Times New Roman"/>
        <w:i/>
        <w:sz w:val="20"/>
        <w:szCs w:val="20"/>
      </w:rPr>
      <w:t xml:space="preserve"> for this program has been provided by the Detroit Wayne Mental Health Authority</w:t>
    </w:r>
    <w:r>
      <w:rPr>
        <w:rFonts w:ascii="Times New Roman" w:hAnsi="Times New Roman"/>
        <w:i/>
        <w:sz w:val="20"/>
        <w:szCs w:val="20"/>
      </w:rPr>
      <w:t>.</w:t>
    </w:r>
    <w:r w:rsidRPr="007B7242">
      <w:rPr>
        <w:noProof/>
      </w:rPr>
      <w:t xml:space="preserve"> </w:t>
    </w:r>
  </w:p>
  <w:p w:rsidR="00FF7499" w:rsidRPr="00565084" w:rsidRDefault="00FF7499" w:rsidP="004116A9">
    <w:pPr>
      <w:ind w:left="-900" w:right="-1080"/>
      <w:jc w:val="center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7D7E7E"/>
    <w:multiLevelType w:val="hybridMultilevel"/>
    <w:tmpl w:val="D99E1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816A53"/>
    <w:multiLevelType w:val="hybridMultilevel"/>
    <w:tmpl w:val="8B1C4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044817"/>
    <w:multiLevelType w:val="multilevel"/>
    <w:tmpl w:val="DAF4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88"/>
    <w:rsid w:val="00000963"/>
    <w:rsid w:val="00004F0C"/>
    <w:rsid w:val="000154F1"/>
    <w:rsid w:val="0002039E"/>
    <w:rsid w:val="00033861"/>
    <w:rsid w:val="00043333"/>
    <w:rsid w:val="00047047"/>
    <w:rsid w:val="00061997"/>
    <w:rsid w:val="00067CB9"/>
    <w:rsid w:val="000820F1"/>
    <w:rsid w:val="0008474F"/>
    <w:rsid w:val="000C001C"/>
    <w:rsid w:val="000D4887"/>
    <w:rsid w:val="00122AFF"/>
    <w:rsid w:val="00133A1D"/>
    <w:rsid w:val="00136423"/>
    <w:rsid w:val="00155F7F"/>
    <w:rsid w:val="001818D9"/>
    <w:rsid w:val="001C0FE6"/>
    <w:rsid w:val="001C47CE"/>
    <w:rsid w:val="001D7653"/>
    <w:rsid w:val="001F139B"/>
    <w:rsid w:val="001F6E59"/>
    <w:rsid w:val="00224507"/>
    <w:rsid w:val="00232592"/>
    <w:rsid w:val="00236F87"/>
    <w:rsid w:val="00255C32"/>
    <w:rsid w:val="00270222"/>
    <w:rsid w:val="00270C59"/>
    <w:rsid w:val="0027703B"/>
    <w:rsid w:val="00292AA8"/>
    <w:rsid w:val="002944E1"/>
    <w:rsid w:val="002A0482"/>
    <w:rsid w:val="002A4180"/>
    <w:rsid w:val="002A4679"/>
    <w:rsid w:val="002B27D7"/>
    <w:rsid w:val="002D4A7D"/>
    <w:rsid w:val="0030115A"/>
    <w:rsid w:val="003240B9"/>
    <w:rsid w:val="00330348"/>
    <w:rsid w:val="00334FAC"/>
    <w:rsid w:val="00384778"/>
    <w:rsid w:val="0039252C"/>
    <w:rsid w:val="00395D27"/>
    <w:rsid w:val="003A4966"/>
    <w:rsid w:val="003C327E"/>
    <w:rsid w:val="003D66E7"/>
    <w:rsid w:val="00400C29"/>
    <w:rsid w:val="004116A9"/>
    <w:rsid w:val="0041395E"/>
    <w:rsid w:val="00416BB7"/>
    <w:rsid w:val="00431C77"/>
    <w:rsid w:val="00434396"/>
    <w:rsid w:val="00440164"/>
    <w:rsid w:val="004407E3"/>
    <w:rsid w:val="004521BC"/>
    <w:rsid w:val="00457094"/>
    <w:rsid w:val="004769C8"/>
    <w:rsid w:val="004834A7"/>
    <w:rsid w:val="004941B9"/>
    <w:rsid w:val="004A6ADB"/>
    <w:rsid w:val="004C021D"/>
    <w:rsid w:val="004C46AA"/>
    <w:rsid w:val="004E2B03"/>
    <w:rsid w:val="005041A5"/>
    <w:rsid w:val="00513810"/>
    <w:rsid w:val="005154EE"/>
    <w:rsid w:val="00517821"/>
    <w:rsid w:val="00520DEE"/>
    <w:rsid w:val="00521841"/>
    <w:rsid w:val="00553BF9"/>
    <w:rsid w:val="00565084"/>
    <w:rsid w:val="005765AE"/>
    <w:rsid w:val="00596134"/>
    <w:rsid w:val="005C7992"/>
    <w:rsid w:val="00600CA5"/>
    <w:rsid w:val="00605478"/>
    <w:rsid w:val="00645458"/>
    <w:rsid w:val="006507D9"/>
    <w:rsid w:val="0065295E"/>
    <w:rsid w:val="0065363C"/>
    <w:rsid w:val="00666916"/>
    <w:rsid w:val="0067042D"/>
    <w:rsid w:val="00673719"/>
    <w:rsid w:val="00697311"/>
    <w:rsid w:val="006A6AA5"/>
    <w:rsid w:val="006C1385"/>
    <w:rsid w:val="006D6F0C"/>
    <w:rsid w:val="006E149E"/>
    <w:rsid w:val="006E6EEC"/>
    <w:rsid w:val="007457B6"/>
    <w:rsid w:val="007653D7"/>
    <w:rsid w:val="00771905"/>
    <w:rsid w:val="007B7242"/>
    <w:rsid w:val="007C5670"/>
    <w:rsid w:val="007E78F0"/>
    <w:rsid w:val="007F5994"/>
    <w:rsid w:val="00804120"/>
    <w:rsid w:val="008046F0"/>
    <w:rsid w:val="00817529"/>
    <w:rsid w:val="00820123"/>
    <w:rsid w:val="00855120"/>
    <w:rsid w:val="00883C67"/>
    <w:rsid w:val="008854C9"/>
    <w:rsid w:val="0089124D"/>
    <w:rsid w:val="008C1FB7"/>
    <w:rsid w:val="008C361F"/>
    <w:rsid w:val="008D585B"/>
    <w:rsid w:val="008E411D"/>
    <w:rsid w:val="008F4F94"/>
    <w:rsid w:val="00905505"/>
    <w:rsid w:val="00917A88"/>
    <w:rsid w:val="00922800"/>
    <w:rsid w:val="00955415"/>
    <w:rsid w:val="00955BAF"/>
    <w:rsid w:val="0095698E"/>
    <w:rsid w:val="00967070"/>
    <w:rsid w:val="00973719"/>
    <w:rsid w:val="00987A26"/>
    <w:rsid w:val="00997CA5"/>
    <w:rsid w:val="009A6FF4"/>
    <w:rsid w:val="009A794F"/>
    <w:rsid w:val="009C48CF"/>
    <w:rsid w:val="009D49CF"/>
    <w:rsid w:val="00A02B4F"/>
    <w:rsid w:val="00A55673"/>
    <w:rsid w:val="00A877FE"/>
    <w:rsid w:val="00A95E8B"/>
    <w:rsid w:val="00AB57EE"/>
    <w:rsid w:val="00AD6F56"/>
    <w:rsid w:val="00AE4FC4"/>
    <w:rsid w:val="00B235D1"/>
    <w:rsid w:val="00B35AAA"/>
    <w:rsid w:val="00B40EB5"/>
    <w:rsid w:val="00B74EF9"/>
    <w:rsid w:val="00B865B7"/>
    <w:rsid w:val="00BA14DB"/>
    <w:rsid w:val="00BA20C3"/>
    <w:rsid w:val="00BA2302"/>
    <w:rsid w:val="00BA6D63"/>
    <w:rsid w:val="00BB4FF4"/>
    <w:rsid w:val="00C12632"/>
    <w:rsid w:val="00C52E81"/>
    <w:rsid w:val="00C62424"/>
    <w:rsid w:val="00C75C9D"/>
    <w:rsid w:val="00C83AA1"/>
    <w:rsid w:val="00CA3AEB"/>
    <w:rsid w:val="00CB3DC4"/>
    <w:rsid w:val="00CF5AC6"/>
    <w:rsid w:val="00CF5AF3"/>
    <w:rsid w:val="00D30151"/>
    <w:rsid w:val="00D40A35"/>
    <w:rsid w:val="00D52955"/>
    <w:rsid w:val="00D56B5A"/>
    <w:rsid w:val="00D7189A"/>
    <w:rsid w:val="00DA1501"/>
    <w:rsid w:val="00DB2ABE"/>
    <w:rsid w:val="00E3751E"/>
    <w:rsid w:val="00E50C5E"/>
    <w:rsid w:val="00E77F91"/>
    <w:rsid w:val="00EC1A83"/>
    <w:rsid w:val="00EC2F57"/>
    <w:rsid w:val="00EC36D7"/>
    <w:rsid w:val="00F0015E"/>
    <w:rsid w:val="00F01D00"/>
    <w:rsid w:val="00F135D6"/>
    <w:rsid w:val="00F144B7"/>
    <w:rsid w:val="00F22D36"/>
    <w:rsid w:val="00F258FF"/>
    <w:rsid w:val="00F3011B"/>
    <w:rsid w:val="00F40082"/>
    <w:rsid w:val="00F442AA"/>
    <w:rsid w:val="00F44F53"/>
    <w:rsid w:val="00F51EF1"/>
    <w:rsid w:val="00F53AF9"/>
    <w:rsid w:val="00F60C50"/>
    <w:rsid w:val="00F658FD"/>
    <w:rsid w:val="00F65E38"/>
    <w:rsid w:val="00F67C81"/>
    <w:rsid w:val="00F77241"/>
    <w:rsid w:val="00FA2D79"/>
    <w:rsid w:val="00FA3603"/>
    <w:rsid w:val="00FA54C4"/>
    <w:rsid w:val="00FF7499"/>
    <w:rsid w:val="00FF78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7A88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character" w:customStyle="1" w:styleId="HeaderChar">
    <w:name w:val="Header Char"/>
    <w:link w:val="Header"/>
    <w:uiPriority w:val="99"/>
    <w:rsid w:val="00917A88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917A8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17A88"/>
    <w:rPr>
      <w:rFonts w:ascii="Arial" w:hAnsi="Arial"/>
      <w:sz w:val="19"/>
      <w:szCs w:val="24"/>
    </w:rPr>
  </w:style>
  <w:style w:type="table" w:styleId="TableGrid">
    <w:name w:val="Table Grid"/>
    <w:basedOn w:val="TableNormal"/>
    <w:uiPriority w:val="59"/>
    <w:rsid w:val="006536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0C001C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30115A"/>
    <w:rPr>
      <w:rFonts w:ascii="Cambria" w:hAnsi="Cambria"/>
      <w:sz w:val="20"/>
      <w:szCs w:val="22"/>
    </w:rPr>
  </w:style>
  <w:style w:type="character" w:styleId="CommentReference">
    <w:name w:val="annotation reference"/>
    <w:uiPriority w:val="99"/>
    <w:semiHidden/>
    <w:unhideWhenUsed/>
    <w:rsid w:val="003A4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966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A496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9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A4966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EC2F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7A88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character" w:customStyle="1" w:styleId="HeaderChar">
    <w:name w:val="Header Char"/>
    <w:link w:val="Header"/>
    <w:uiPriority w:val="99"/>
    <w:rsid w:val="00917A88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917A8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17A88"/>
    <w:rPr>
      <w:rFonts w:ascii="Arial" w:hAnsi="Arial"/>
      <w:sz w:val="19"/>
      <w:szCs w:val="24"/>
    </w:rPr>
  </w:style>
  <w:style w:type="table" w:styleId="TableGrid">
    <w:name w:val="Table Grid"/>
    <w:basedOn w:val="TableNormal"/>
    <w:uiPriority w:val="59"/>
    <w:rsid w:val="006536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0C001C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30115A"/>
    <w:rPr>
      <w:rFonts w:ascii="Cambria" w:hAnsi="Cambria"/>
      <w:sz w:val="20"/>
      <w:szCs w:val="22"/>
    </w:rPr>
  </w:style>
  <w:style w:type="character" w:styleId="CommentReference">
    <w:name w:val="annotation reference"/>
    <w:uiPriority w:val="99"/>
    <w:semiHidden/>
    <w:unhideWhenUsed/>
    <w:rsid w:val="003A4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966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A496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9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A4966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EC2F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97437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9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iahec.wayne.edu/programs/biomed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22CDD-109B-43DD-A56A-ACF74EBB0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9307</CharactersWithSpaces>
  <SharedDoc>false</SharedDoc>
  <HLinks>
    <vt:vector size="6" baseType="variant">
      <vt:variant>
        <vt:i4>393232</vt:i4>
      </vt:variant>
      <vt:variant>
        <vt:i4>348</vt:i4>
      </vt:variant>
      <vt:variant>
        <vt:i4>0</vt:i4>
      </vt:variant>
      <vt:variant>
        <vt:i4>5</vt:i4>
      </vt:variant>
      <vt:variant>
        <vt:lpwstr>http://miahec.wayne.edu/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Walker</dc:creator>
  <cp:lastModifiedBy>Huber, Rachel</cp:lastModifiedBy>
  <cp:revision>4</cp:revision>
  <cp:lastPrinted>2018-02-19T15:43:00Z</cp:lastPrinted>
  <dcterms:created xsi:type="dcterms:W3CDTF">2018-02-13T14:15:00Z</dcterms:created>
  <dcterms:modified xsi:type="dcterms:W3CDTF">2018-02-19T15:50:00Z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